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B076F" w14:textId="77777777" w:rsidR="004445E4" w:rsidRPr="005C50BB" w:rsidRDefault="00A23F59" w:rsidP="004445E4">
      <w:pPr>
        <w:pStyle w:val="Lijn"/>
      </w:pPr>
      <w:r>
        <w:rPr>
          <w:noProof/>
        </w:rPr>
        <w:pict w14:anchorId="713FBA50">
          <v:rect id="_x0000_i1034" alt="" style="width:453.6pt;height:.05pt;mso-width-percent:0;mso-height-percent:0;mso-width-percent:0;mso-height-percent:0" o:hralign="center" o:hrstd="t" o:hr="t" fillcolor="#aca899" stroked="f"/>
        </w:pict>
      </w:r>
    </w:p>
    <w:p w14:paraId="43F9097C" w14:textId="77777777" w:rsidR="004445E4" w:rsidRPr="005C50BB" w:rsidRDefault="004445E4" w:rsidP="004445E4">
      <w:pPr>
        <w:pStyle w:val="Deel"/>
      </w:pPr>
      <w:bookmarkStart w:id="0" w:name="_Toc320539204"/>
      <w:bookmarkStart w:id="1" w:name="_Toc320864126"/>
      <w:bookmarkStart w:id="2" w:name="_Toc320864143"/>
      <w:r w:rsidRPr="005C50BB">
        <w:t>DEEL 3</w:t>
      </w:r>
      <w:r w:rsidRPr="005C50BB">
        <w:tab/>
        <w:t>DAKWERKEN</w:t>
      </w:r>
      <w:bookmarkEnd w:id="0"/>
      <w:bookmarkEnd w:id="1"/>
      <w:bookmarkEnd w:id="2"/>
    </w:p>
    <w:p w14:paraId="43EDC3EC" w14:textId="77777777" w:rsidR="004445E4" w:rsidRPr="005C50BB" w:rsidRDefault="004445E4" w:rsidP="004445E4">
      <w:pPr>
        <w:pStyle w:val="Kop1"/>
        <w:rPr>
          <w:lang w:val="nl-BE"/>
        </w:rPr>
      </w:pPr>
      <w:bookmarkStart w:id="3" w:name="_Toc318279212"/>
      <w:bookmarkStart w:id="4" w:name="_Toc318383121"/>
      <w:bookmarkStart w:id="5" w:name="_Toc318383132"/>
      <w:bookmarkStart w:id="6" w:name="_Toc320539205"/>
      <w:bookmarkStart w:id="7" w:name="_Toc320864127"/>
      <w:bookmarkStart w:id="8" w:name="_Toc320864144"/>
      <w:r w:rsidRPr="005C50BB">
        <w:rPr>
          <w:lang w:val="nl-BE"/>
        </w:rPr>
        <w:t>LOT 32</w:t>
      </w:r>
      <w:r w:rsidRPr="005C50BB">
        <w:rPr>
          <w:lang w:val="nl-BE"/>
        </w:rPr>
        <w:tab/>
      </w:r>
      <w:bookmarkEnd w:id="3"/>
      <w:bookmarkEnd w:id="4"/>
      <w:bookmarkEnd w:id="5"/>
      <w:bookmarkEnd w:id="6"/>
      <w:r w:rsidRPr="005C50BB">
        <w:rPr>
          <w:lang w:val="nl-BE"/>
        </w:rPr>
        <w:t>DAKWERKEN - LEIEN, PANNEN, …</w:t>
      </w:r>
      <w:bookmarkEnd w:id="7"/>
      <w:bookmarkEnd w:id="8"/>
    </w:p>
    <w:p w14:paraId="13820177" w14:textId="77777777" w:rsidR="004445E4" w:rsidRPr="005C50BB" w:rsidRDefault="004445E4" w:rsidP="004445E4">
      <w:pPr>
        <w:pStyle w:val="Hoofdstuk"/>
        <w:tabs>
          <w:tab w:val="left" w:pos="2685"/>
        </w:tabs>
      </w:pPr>
      <w:bookmarkStart w:id="9" w:name="_Toc318279213"/>
      <w:bookmarkStart w:id="10" w:name="_Toc318383122"/>
      <w:bookmarkStart w:id="11" w:name="_Toc318383133"/>
      <w:bookmarkStart w:id="12" w:name="_Toc320539206"/>
      <w:bookmarkStart w:id="13" w:name="_Toc320864128"/>
      <w:bookmarkStart w:id="14" w:name="_Toc320864145"/>
      <w:r w:rsidRPr="005C50BB">
        <w:t>32.30.--</w:t>
      </w:r>
      <w:r w:rsidR="001C3B20">
        <w:t>.</w:t>
      </w:r>
      <w:r w:rsidRPr="005C50BB">
        <w:tab/>
      </w:r>
      <w:bookmarkEnd w:id="9"/>
      <w:bookmarkEnd w:id="10"/>
      <w:bookmarkEnd w:id="11"/>
      <w:bookmarkEnd w:id="12"/>
      <w:r w:rsidRPr="005C50BB">
        <w:t>PANNEN</w:t>
      </w:r>
      <w:bookmarkEnd w:id="13"/>
      <w:bookmarkEnd w:id="14"/>
    </w:p>
    <w:p w14:paraId="7D7EE5B4" w14:textId="77777777" w:rsidR="004445E4" w:rsidRPr="005C50BB" w:rsidRDefault="004445E4" w:rsidP="004445E4">
      <w:pPr>
        <w:pStyle w:val="Hoofdgroep"/>
      </w:pPr>
      <w:bookmarkStart w:id="15" w:name="_Toc318279214"/>
      <w:bookmarkStart w:id="16" w:name="_Toc318383123"/>
      <w:bookmarkStart w:id="17" w:name="_Toc318383134"/>
      <w:bookmarkStart w:id="18" w:name="_Toc320539207"/>
      <w:bookmarkStart w:id="19" w:name="_Toc320864129"/>
      <w:bookmarkStart w:id="20" w:name="_Toc320864146"/>
      <w:r w:rsidRPr="005C50BB">
        <w:t>32.31.00.</w:t>
      </w:r>
      <w:r w:rsidRPr="005C50BB">
        <w:tab/>
      </w:r>
      <w:bookmarkEnd w:id="15"/>
      <w:bookmarkEnd w:id="16"/>
      <w:bookmarkEnd w:id="17"/>
      <w:bookmarkEnd w:id="18"/>
      <w:r w:rsidRPr="005C50BB">
        <w:t>DAKAFWERKING MET GEGOLFDE PANNEN</w:t>
      </w:r>
      <w:bookmarkEnd w:id="19"/>
      <w:bookmarkEnd w:id="20"/>
    </w:p>
    <w:p w14:paraId="083F226E" w14:textId="77777777" w:rsidR="004445E4" w:rsidRPr="005C50BB" w:rsidRDefault="004445E4" w:rsidP="004445E4">
      <w:pPr>
        <w:pStyle w:val="Kop2"/>
        <w:rPr>
          <w:lang w:val="nl-BE"/>
        </w:rPr>
      </w:pPr>
      <w:bookmarkStart w:id="21" w:name="_Toc320539208"/>
      <w:bookmarkStart w:id="22" w:name="_Toc320864130"/>
      <w:bookmarkStart w:id="23" w:name="_Toc320864147"/>
      <w:r w:rsidRPr="005C50BB">
        <w:rPr>
          <w:color w:val="0000FF"/>
          <w:lang w:val="nl-BE"/>
        </w:rPr>
        <w:t>32.31.</w:t>
      </w:r>
      <w:r w:rsidR="00CB6609" w:rsidRPr="005C50BB">
        <w:rPr>
          <w:color w:val="0000FF"/>
          <w:lang w:val="nl-BE"/>
        </w:rPr>
        <w:t>2</w:t>
      </w:r>
      <w:r w:rsidRPr="005C50BB">
        <w:rPr>
          <w:color w:val="0000FF"/>
          <w:lang w:val="nl-BE"/>
        </w:rPr>
        <w:t>0.</w:t>
      </w:r>
      <w:r w:rsidRPr="005C50BB">
        <w:rPr>
          <w:lang w:val="nl-BE"/>
        </w:rPr>
        <w:tab/>
        <w:t xml:space="preserve">Dakafwerkingen, </w:t>
      </w:r>
      <w:r w:rsidR="00CB6609" w:rsidRPr="005C50BB">
        <w:rPr>
          <w:lang w:val="nl-BE"/>
        </w:rPr>
        <w:t>storm</w:t>
      </w:r>
      <w:r w:rsidRPr="005C50BB">
        <w:rPr>
          <w:lang w:val="nl-BE"/>
        </w:rPr>
        <w:t>pannen, alg</w:t>
      </w:r>
      <w:r w:rsidR="007159C1">
        <w:rPr>
          <w:lang w:val="nl-BE"/>
        </w:rPr>
        <w:t xml:space="preserve"> </w:t>
      </w:r>
      <w:bookmarkEnd w:id="21"/>
      <w:bookmarkEnd w:id="22"/>
      <w:bookmarkEnd w:id="23"/>
    </w:p>
    <w:p w14:paraId="79188922" w14:textId="77777777" w:rsidR="004445E4" w:rsidRPr="005C50BB" w:rsidRDefault="004445E4" w:rsidP="004445E4">
      <w:pPr>
        <w:pStyle w:val="SfbCode"/>
      </w:pPr>
      <w:r w:rsidRPr="005C50BB">
        <w:t>(</w:t>
      </w:r>
      <w:r w:rsidR="004F1956" w:rsidRPr="005C50BB">
        <w:t>47</w:t>
      </w:r>
      <w:r w:rsidRPr="005C50BB">
        <w:t xml:space="preserve">) </w:t>
      </w:r>
      <w:r w:rsidR="004F1956" w:rsidRPr="005C50BB">
        <w:t>N</w:t>
      </w:r>
      <w:r w:rsidRPr="005C50BB">
        <w:t>a</w:t>
      </w:r>
    </w:p>
    <w:p w14:paraId="3D51DFE1" w14:textId="77777777" w:rsidR="004445E4" w:rsidRPr="005C50BB" w:rsidRDefault="00A23F59" w:rsidP="004445E4">
      <w:pPr>
        <w:pStyle w:val="Lijn"/>
      </w:pPr>
      <w:r>
        <w:rPr>
          <w:noProof/>
        </w:rPr>
        <w:pict w14:anchorId="641CEC01">
          <v:rect id="_x0000_i1033" alt="" style="width:453.6pt;height:.05pt;mso-width-percent:0;mso-height-percent:0;mso-width-percent:0;mso-height-percent:0" o:hralign="center" o:hrstd="t" o:hr="t" fillcolor="#aca899" stroked="f"/>
        </w:pict>
      </w:r>
    </w:p>
    <w:p w14:paraId="09067E67" w14:textId="77777777" w:rsidR="004445E4" w:rsidRPr="005C50BB" w:rsidRDefault="004445E4" w:rsidP="004445E4">
      <w:pPr>
        <w:pStyle w:val="Kop5"/>
        <w:rPr>
          <w:snapToGrid w:val="0"/>
          <w:lang w:val="nl-BE"/>
        </w:rPr>
      </w:pPr>
      <w:r w:rsidRPr="005C50BB">
        <w:rPr>
          <w:rStyle w:val="Kop5BlauwChar"/>
          <w:lang w:val="nl-BE"/>
        </w:rPr>
        <w:t>.10.</w:t>
      </w:r>
      <w:r w:rsidRPr="005C50BB">
        <w:rPr>
          <w:snapToGrid w:val="0"/>
          <w:lang w:val="nl-BE"/>
        </w:rPr>
        <w:tab/>
        <w:t>OMVANG</w:t>
      </w:r>
    </w:p>
    <w:p w14:paraId="592BE9B7" w14:textId="77777777" w:rsidR="004445E4" w:rsidRPr="005C50BB" w:rsidRDefault="004445E4" w:rsidP="004445E4">
      <w:pPr>
        <w:pStyle w:val="Kop6"/>
        <w:rPr>
          <w:lang w:val="nl-BE"/>
        </w:rPr>
      </w:pPr>
      <w:r w:rsidRPr="005C50BB">
        <w:rPr>
          <w:lang w:val="nl-BE"/>
        </w:rPr>
        <w:t>.11.</w:t>
      </w:r>
      <w:r w:rsidRPr="005C50BB">
        <w:rPr>
          <w:lang w:val="nl-BE"/>
        </w:rPr>
        <w:tab/>
        <w:t>Definitie:</w:t>
      </w:r>
    </w:p>
    <w:p w14:paraId="04B20972" w14:textId="77777777" w:rsidR="0034698F" w:rsidRPr="005C50BB" w:rsidRDefault="0034698F" w:rsidP="0034698F">
      <w:pPr>
        <w:pStyle w:val="81Def"/>
      </w:pPr>
      <w:r w:rsidRPr="005C50BB">
        <w:t>-</w:t>
      </w:r>
      <w:r w:rsidRPr="005C50BB">
        <w:tab/>
      </w:r>
      <w:r w:rsidR="00CB6609" w:rsidRPr="005C50BB">
        <w:t>Stormp</w:t>
      </w:r>
      <w:r w:rsidR="00BA6676" w:rsidRPr="005C50BB">
        <w:t>annen</w:t>
      </w:r>
      <w:r w:rsidR="008B02E9" w:rsidRPr="005C50BB">
        <w:t xml:space="preserve">, speciale pannen, vormstukken, modelgebonden daksysteemcomponenten, </w:t>
      </w:r>
      <w:r w:rsidR="00BA6676" w:rsidRPr="005C50BB">
        <w:t xml:space="preserve">hulpstukken voor </w:t>
      </w:r>
      <w:r w:rsidR="00A1564F">
        <w:t xml:space="preserve">een bevestigde </w:t>
      </w:r>
      <w:r w:rsidR="00BA6676" w:rsidRPr="005C50BB">
        <w:t>plaatsing o</w:t>
      </w:r>
      <w:r w:rsidR="00CB6609" w:rsidRPr="005C50BB">
        <w:t xml:space="preserve">p </w:t>
      </w:r>
      <w:r w:rsidR="00DA147D" w:rsidRPr="005C50BB">
        <w:t xml:space="preserve">hellende en gebogen daken, </w:t>
      </w:r>
      <w:r w:rsidR="00051DEC" w:rsidRPr="005C50BB">
        <w:t>nieuwbouw.</w:t>
      </w:r>
    </w:p>
    <w:p w14:paraId="3D210679" w14:textId="77777777" w:rsidR="00C67222" w:rsidRPr="005C50BB" w:rsidRDefault="00C67222" w:rsidP="00C67222">
      <w:pPr>
        <w:pStyle w:val="Kop6"/>
        <w:rPr>
          <w:lang w:val="nl-BE"/>
        </w:rPr>
      </w:pPr>
      <w:r w:rsidRPr="005C50BB">
        <w:rPr>
          <w:lang w:val="nl-BE"/>
        </w:rPr>
        <w:t>.12.</w:t>
      </w:r>
      <w:r w:rsidRPr="005C50BB">
        <w:rPr>
          <w:lang w:val="nl-BE"/>
        </w:rPr>
        <w:tab/>
        <w:t>De werken omvatten:</w:t>
      </w:r>
    </w:p>
    <w:p w14:paraId="3702224E" w14:textId="77777777" w:rsidR="00C67222" w:rsidRPr="005C50BB" w:rsidRDefault="00C67222" w:rsidP="00C67222">
      <w:pPr>
        <w:pStyle w:val="81"/>
      </w:pPr>
      <w:r w:rsidRPr="005C50BB">
        <w:t>-</w:t>
      </w:r>
      <w:r w:rsidRPr="005C50BB">
        <w:tab/>
        <w:t>Het ter plaatse opmeten van de afmetingen, of uitvoering volgens plan.</w:t>
      </w:r>
    </w:p>
    <w:p w14:paraId="67EAD5B6" w14:textId="77777777" w:rsidR="0034698F" w:rsidRPr="005C50BB" w:rsidRDefault="0034698F" w:rsidP="0034698F">
      <w:pPr>
        <w:pStyle w:val="81"/>
      </w:pPr>
      <w:r w:rsidRPr="005C50BB">
        <w:t>-</w:t>
      </w:r>
      <w:r w:rsidRPr="005C50BB">
        <w:tab/>
        <w:t xml:space="preserve">De levering en </w:t>
      </w:r>
      <w:r w:rsidR="00B65361">
        <w:t xml:space="preserve">bevestigde </w:t>
      </w:r>
      <w:r w:rsidRPr="005C50BB">
        <w:t xml:space="preserve">plaatsing van de </w:t>
      </w:r>
      <w:r w:rsidR="0066600F" w:rsidRPr="005C50BB">
        <w:t xml:space="preserve">keramische </w:t>
      </w:r>
      <w:r w:rsidR="00CE47F8" w:rsidRPr="005C50BB">
        <w:t>dak</w:t>
      </w:r>
      <w:r w:rsidRPr="005C50BB">
        <w:t>pannen</w:t>
      </w:r>
      <w:r w:rsidR="003D247C" w:rsidRPr="005C50BB">
        <w:t xml:space="preserve"> van het type</w:t>
      </w:r>
      <w:r w:rsidRPr="005C50BB">
        <w:t xml:space="preserve"> </w:t>
      </w:r>
      <w:r w:rsidR="003D247C" w:rsidRPr="005C50BB">
        <w:t xml:space="preserve">stormpan </w:t>
      </w:r>
      <w:r w:rsidRPr="005C50BB">
        <w:t xml:space="preserve">en </w:t>
      </w:r>
      <w:r w:rsidR="0066600F" w:rsidRPr="005C50BB">
        <w:t xml:space="preserve">modelgebonden </w:t>
      </w:r>
      <w:r w:rsidRPr="005C50BB">
        <w:t xml:space="preserve">speciale pannen, met inbegrip van de </w:t>
      </w:r>
      <w:r w:rsidR="00CE47F8" w:rsidRPr="005C50BB">
        <w:t>pan</w:t>
      </w:r>
      <w:r w:rsidRPr="005C50BB">
        <w:t>latten en hulpstukken of bevestigingselementen.</w:t>
      </w:r>
    </w:p>
    <w:p w14:paraId="37159CFB" w14:textId="77777777" w:rsidR="00875FE7" w:rsidRPr="005C50BB" w:rsidRDefault="00875FE7" w:rsidP="00875FE7">
      <w:pPr>
        <w:pStyle w:val="81"/>
      </w:pPr>
      <w:r w:rsidRPr="005C50BB">
        <w:t>-</w:t>
      </w:r>
      <w:r w:rsidRPr="005C50BB">
        <w:tab/>
        <w:t>De levering en plaatsing van alle speciale vormstukken voor nokken, hoeken, killen, knikken, aansluitingen op andere dakbedekkingsmaterialen, gevelaansluitingen, eventuele ladderhaken, dakdoorgangselementen, ...</w:t>
      </w:r>
    </w:p>
    <w:p w14:paraId="5334184F" w14:textId="77777777" w:rsidR="00FB1101" w:rsidRPr="005C50BB" w:rsidRDefault="00FB1101" w:rsidP="0034698F">
      <w:pPr>
        <w:pStyle w:val="81"/>
      </w:pPr>
      <w:r w:rsidRPr="005C50BB">
        <w:t>-</w:t>
      </w:r>
      <w:r w:rsidRPr="005C50BB">
        <w:tab/>
        <w:t>Het aanwerken van de dakbedekking aan de gevelbekleding (opstanden), dakvlakramen, rondom rookkanalen, ventilatiekanalen, dakdoorvoeren, zonnecollectoren, zonnepanelen, e.d.</w:t>
      </w:r>
    </w:p>
    <w:p w14:paraId="10956159" w14:textId="77777777" w:rsidR="00875FE7" w:rsidRPr="005C50BB" w:rsidRDefault="00875FE7" w:rsidP="00875FE7">
      <w:pPr>
        <w:pStyle w:val="81"/>
      </w:pPr>
      <w:r w:rsidRPr="005C50BB">
        <w:t>-</w:t>
      </w:r>
      <w:r w:rsidRPr="005C50BB">
        <w:tab/>
        <w:t>De regendichte afwerking en aansluiting (of herstelling) van de dakbedekking ter hoogte van eventuele aangrenzende constructies.</w:t>
      </w:r>
    </w:p>
    <w:p w14:paraId="4DC45438" w14:textId="77777777" w:rsidR="0034698F" w:rsidRPr="005C50BB" w:rsidRDefault="0034698F" w:rsidP="0034698F">
      <w:pPr>
        <w:pStyle w:val="81"/>
      </w:pPr>
      <w:r w:rsidRPr="005C50BB">
        <w:t>-</w:t>
      </w:r>
      <w:r w:rsidRPr="005C50BB">
        <w:tab/>
        <w:t>De voorlopige bescherming van de niet bedekte delen van het dak.</w:t>
      </w:r>
    </w:p>
    <w:p w14:paraId="7FDFCDB8" w14:textId="77777777" w:rsidR="0034698F" w:rsidRPr="005C50BB" w:rsidRDefault="0034698F" w:rsidP="00051DEC">
      <w:pPr>
        <w:pStyle w:val="81"/>
      </w:pPr>
      <w:r w:rsidRPr="005C50BB">
        <w:t>-</w:t>
      </w:r>
      <w:r w:rsidRPr="005C50BB">
        <w:tab/>
        <w:t>Het plaatsen en achteraf verwijderen van de beschermingsmaatregelen eigen aan het werk.</w:t>
      </w:r>
      <w:r w:rsidR="00051DEC" w:rsidRPr="005C50BB">
        <w:t xml:space="preserve"> M.a.w. de installatie van de veiligheidsvoorzieningen die vereist zijn om de bescherming van de arbeiders en de andere personen te verzekeren en het vallen van materiaal of gereedschap te voorkomen</w:t>
      </w:r>
      <w:r w:rsidR="00CE47F8" w:rsidRPr="005C50BB">
        <w:t>.</w:t>
      </w:r>
    </w:p>
    <w:p w14:paraId="47E402D4" w14:textId="77777777" w:rsidR="00FB1101" w:rsidRPr="005C50BB" w:rsidRDefault="00FB1101" w:rsidP="00FB1101">
      <w:pPr>
        <w:pStyle w:val="81"/>
      </w:pPr>
      <w:bookmarkStart w:id="24" w:name="_Toc112205151"/>
      <w:r w:rsidRPr="005C50BB">
        <w:t>-</w:t>
      </w:r>
      <w:r w:rsidRPr="005C50BB">
        <w:tab/>
        <w:t>Het wegnemen van alle afval, verpakkingsresten, enz.</w:t>
      </w:r>
    </w:p>
    <w:p w14:paraId="114D69F1" w14:textId="77777777" w:rsidR="00C67222" w:rsidRPr="005C50BB" w:rsidRDefault="00C67222" w:rsidP="00C67222">
      <w:pPr>
        <w:pStyle w:val="Kop6"/>
        <w:rPr>
          <w:lang w:val="nl-BE"/>
        </w:rPr>
      </w:pPr>
      <w:r w:rsidRPr="005C50BB">
        <w:rPr>
          <w:lang w:val="nl-BE"/>
        </w:rPr>
        <w:t>.13.</w:t>
      </w:r>
      <w:r w:rsidRPr="005C50BB">
        <w:rPr>
          <w:lang w:val="nl-BE"/>
        </w:rPr>
        <w:tab/>
        <w:t>Tevens in deze post inbegrepen:</w:t>
      </w:r>
      <w:bookmarkEnd w:id="24"/>
    </w:p>
    <w:p w14:paraId="61E5FDBE" w14:textId="77777777" w:rsidR="0034698F" w:rsidRPr="005C50BB" w:rsidRDefault="0034698F" w:rsidP="0034698F">
      <w:pPr>
        <w:pStyle w:val="81"/>
        <w:rPr>
          <w:rStyle w:val="OptieChar"/>
        </w:rPr>
      </w:pPr>
      <w:r w:rsidRPr="005C50BB">
        <w:rPr>
          <w:rStyle w:val="OptieChar"/>
        </w:rPr>
        <w:t>#</w:t>
      </w:r>
      <w:r w:rsidRPr="005C50BB">
        <w:rPr>
          <w:rStyle w:val="OptieChar"/>
        </w:rPr>
        <w:tab/>
        <w:t>De plaatsing en het wegnemen van stellingen en afdekzeilen nodig bij het plaatsen van de pannen.</w:t>
      </w:r>
    </w:p>
    <w:p w14:paraId="4F444EE5" w14:textId="77777777" w:rsidR="0034698F" w:rsidRPr="005C50BB" w:rsidRDefault="0034698F" w:rsidP="0034698F">
      <w:pPr>
        <w:pStyle w:val="81"/>
        <w:rPr>
          <w:rStyle w:val="OptieChar"/>
        </w:rPr>
      </w:pPr>
      <w:r w:rsidRPr="005C50BB">
        <w:rPr>
          <w:rStyle w:val="OptieChar"/>
        </w:rPr>
        <w:t>#-</w:t>
      </w:r>
      <w:r w:rsidRPr="005C50BB">
        <w:rPr>
          <w:rStyle w:val="OptieChar"/>
        </w:rPr>
        <w:tab/>
        <w:t>De plaatsing van tengellatten.</w:t>
      </w:r>
    </w:p>
    <w:p w14:paraId="0A937E1D" w14:textId="77777777" w:rsidR="0034698F" w:rsidRPr="005C50BB" w:rsidRDefault="0034698F" w:rsidP="0034698F">
      <w:pPr>
        <w:pStyle w:val="81"/>
        <w:rPr>
          <w:rStyle w:val="OptieChar"/>
        </w:rPr>
      </w:pPr>
      <w:r w:rsidRPr="005C50BB">
        <w:rPr>
          <w:rStyle w:val="OptieChar"/>
        </w:rPr>
        <w:t>#</w:t>
      </w:r>
      <w:r w:rsidRPr="005C50BB">
        <w:rPr>
          <w:rStyle w:val="OptieChar"/>
        </w:rPr>
        <w:tab/>
        <w:t>De levering en plaatsing van</w:t>
      </w:r>
      <w:r w:rsidR="00254D03" w:rsidRPr="005C50BB">
        <w:rPr>
          <w:rStyle w:val="OptieChar"/>
        </w:rPr>
        <w:t xml:space="preserve"> de volgende hulpstukken:</w:t>
      </w:r>
      <w:r w:rsidRPr="005C50BB">
        <w:rPr>
          <w:rStyle w:val="OptieChar"/>
        </w:rPr>
        <w:t xml:space="preserve"> ladderhaken</w:t>
      </w:r>
      <w:r w:rsidR="00254D03" w:rsidRPr="005C50BB">
        <w:rPr>
          <w:rStyle w:val="OptieChar"/>
        </w:rPr>
        <w:t xml:space="preserve">, </w:t>
      </w:r>
      <w:r w:rsidR="00254D03" w:rsidRPr="005C50BB">
        <w:rPr>
          <w:rStyle w:val="OptieChar"/>
          <w:highlight w:val="yellow"/>
        </w:rPr>
        <w:t>...</w:t>
      </w:r>
    </w:p>
    <w:p w14:paraId="5759C69F" w14:textId="77777777" w:rsidR="00C67222" w:rsidRPr="005C50BB" w:rsidRDefault="00C67222" w:rsidP="00C67222">
      <w:pPr>
        <w:pStyle w:val="81"/>
        <w:rPr>
          <w:rStyle w:val="OptieChar"/>
        </w:rPr>
      </w:pPr>
      <w:r w:rsidRPr="005C50BB">
        <w:rPr>
          <w:rStyle w:val="OptieChar"/>
        </w:rPr>
        <w:t>#-</w:t>
      </w:r>
      <w:r w:rsidRPr="005C50BB">
        <w:rPr>
          <w:rStyle w:val="OptieChar"/>
        </w:rPr>
        <w:tab/>
      </w:r>
      <w:r w:rsidRPr="005C50BB">
        <w:rPr>
          <w:rStyle w:val="OptieChar"/>
          <w:highlight w:val="yellow"/>
        </w:rPr>
        <w:t>...</w:t>
      </w:r>
    </w:p>
    <w:p w14:paraId="2A25A26C" w14:textId="77777777" w:rsidR="00C67222" w:rsidRPr="005C50BB" w:rsidRDefault="00C67222" w:rsidP="00C67222">
      <w:pPr>
        <w:pStyle w:val="Kop6"/>
        <w:rPr>
          <w:lang w:val="nl-BE"/>
        </w:rPr>
      </w:pPr>
      <w:r w:rsidRPr="005C50BB">
        <w:rPr>
          <w:lang w:val="nl-BE"/>
        </w:rPr>
        <w:t>.14.</w:t>
      </w:r>
      <w:r w:rsidRPr="005C50BB">
        <w:rPr>
          <w:lang w:val="nl-BE"/>
        </w:rPr>
        <w:tab/>
        <w:t>Niet in deze post inbegrepen:</w:t>
      </w:r>
    </w:p>
    <w:p w14:paraId="00D4C8DA" w14:textId="77777777" w:rsidR="00DB3B47" w:rsidRPr="005C50BB" w:rsidRDefault="00DB3B47" w:rsidP="00051DEC">
      <w:pPr>
        <w:pStyle w:val="81"/>
      </w:pPr>
      <w:r w:rsidRPr="005C50BB">
        <w:t>-</w:t>
      </w:r>
      <w:r w:rsidRPr="005C50BB">
        <w:tab/>
        <w:t>De eventuele ontmanteling van de bestaande dakbedekking of het volledige dak (in geval van renovatie).</w:t>
      </w:r>
    </w:p>
    <w:p w14:paraId="7E2A0ED6" w14:textId="77777777" w:rsidR="000A054C" w:rsidRPr="005C50BB" w:rsidRDefault="000A054C" w:rsidP="00051DEC">
      <w:pPr>
        <w:pStyle w:val="81"/>
      </w:pPr>
      <w:r w:rsidRPr="005C50BB">
        <w:t>-</w:t>
      </w:r>
      <w:r w:rsidRPr="005C50BB">
        <w:tab/>
        <w:t>Het corrigeren van de vlakheidsafwijkingen.</w:t>
      </w:r>
    </w:p>
    <w:p w14:paraId="2E881810" w14:textId="77777777" w:rsidR="00051DEC" w:rsidRPr="005C50BB" w:rsidRDefault="00051DEC" w:rsidP="00051DEC">
      <w:pPr>
        <w:pStyle w:val="81"/>
      </w:pPr>
      <w:r w:rsidRPr="005C50BB">
        <w:t>-</w:t>
      </w:r>
      <w:r w:rsidRPr="005C50BB">
        <w:tab/>
        <w:t>De plaatsing van de dakisolatie.</w:t>
      </w:r>
    </w:p>
    <w:p w14:paraId="360FE79E" w14:textId="77777777" w:rsidR="00051DEC" w:rsidRPr="005C50BB" w:rsidRDefault="00051DEC" w:rsidP="00051DEC">
      <w:pPr>
        <w:pStyle w:val="81"/>
      </w:pPr>
      <w:r w:rsidRPr="005C50BB">
        <w:t>-</w:t>
      </w:r>
      <w:r w:rsidRPr="005C50BB">
        <w:tab/>
        <w:t>De plaatsing van het onderdak.</w:t>
      </w:r>
    </w:p>
    <w:p w14:paraId="1B356F05" w14:textId="77777777" w:rsidR="0034698F" w:rsidRPr="005C50BB" w:rsidRDefault="0034698F" w:rsidP="0034698F">
      <w:pPr>
        <w:pStyle w:val="81"/>
        <w:rPr>
          <w:rStyle w:val="OptieChar"/>
        </w:rPr>
      </w:pPr>
      <w:r w:rsidRPr="005C50BB">
        <w:rPr>
          <w:rStyle w:val="OptieChar"/>
        </w:rPr>
        <w:t>#-</w:t>
      </w:r>
      <w:r w:rsidRPr="005C50BB">
        <w:rPr>
          <w:rStyle w:val="OptieChar"/>
        </w:rPr>
        <w:tab/>
        <w:t>De plaatsing van tengellatten.</w:t>
      </w:r>
    </w:p>
    <w:p w14:paraId="6BF0C564" w14:textId="77777777" w:rsidR="00C67222" w:rsidRPr="005C50BB" w:rsidRDefault="00C67222" w:rsidP="00C67222">
      <w:pPr>
        <w:pStyle w:val="81"/>
      </w:pPr>
      <w:r w:rsidRPr="005C50BB">
        <w:rPr>
          <w:rStyle w:val="OptieChar"/>
        </w:rPr>
        <w:t>#-</w:t>
      </w:r>
      <w:r w:rsidRPr="005C50BB">
        <w:rPr>
          <w:rStyle w:val="OptieChar"/>
        </w:rPr>
        <w:tab/>
      </w:r>
      <w:r w:rsidRPr="005C50BB">
        <w:rPr>
          <w:rStyle w:val="OptieChar"/>
          <w:highlight w:val="yellow"/>
        </w:rPr>
        <w:t>...</w:t>
      </w:r>
    </w:p>
    <w:p w14:paraId="0ED17E79" w14:textId="77777777" w:rsidR="007159C1" w:rsidRDefault="007159C1" w:rsidP="00B11564">
      <w:pPr>
        <w:pStyle w:val="Kop5"/>
        <w:rPr>
          <w:rStyle w:val="Kop5BlauwChar"/>
          <w:lang w:val="nl-BE"/>
        </w:rPr>
      </w:pPr>
      <w:bookmarkStart w:id="25" w:name="_Toc128825046"/>
      <w:bookmarkStart w:id="26" w:name="_Toc128886794"/>
      <w:bookmarkStart w:id="27" w:name="_Toc244576150"/>
    </w:p>
    <w:p w14:paraId="15EDA63A" w14:textId="77777777" w:rsidR="00B11564" w:rsidRPr="005C50BB" w:rsidRDefault="00B11564" w:rsidP="00B11564">
      <w:pPr>
        <w:pStyle w:val="Kop5"/>
        <w:rPr>
          <w:lang w:val="nl-BE"/>
        </w:rPr>
      </w:pPr>
      <w:r w:rsidRPr="005C50BB">
        <w:rPr>
          <w:rStyle w:val="Kop5BlauwChar"/>
          <w:lang w:val="nl-BE"/>
        </w:rPr>
        <w:t>.30.</w:t>
      </w:r>
      <w:r w:rsidRPr="005C50BB">
        <w:rPr>
          <w:lang w:val="nl-BE"/>
        </w:rPr>
        <w:tab/>
        <w:t>ALGEMENE BESCHRIJVING - MATERIALEN</w:t>
      </w:r>
      <w:bookmarkEnd w:id="25"/>
      <w:bookmarkEnd w:id="26"/>
      <w:bookmarkEnd w:id="27"/>
    </w:p>
    <w:p w14:paraId="590EB05F" w14:textId="77777777" w:rsidR="00B11564" w:rsidRPr="005C50BB" w:rsidRDefault="00B11564" w:rsidP="00B11564">
      <w:pPr>
        <w:pStyle w:val="Kop6"/>
        <w:rPr>
          <w:lang w:val="nl-BE"/>
        </w:rPr>
      </w:pPr>
      <w:bookmarkStart w:id="28" w:name="_Toc128825047"/>
      <w:bookmarkStart w:id="29" w:name="_Toc244576151"/>
      <w:r w:rsidRPr="005C50BB">
        <w:rPr>
          <w:lang w:val="nl-BE"/>
        </w:rPr>
        <w:t>.30.</w:t>
      </w:r>
      <w:r w:rsidRPr="005C50BB">
        <w:rPr>
          <w:lang w:val="nl-BE"/>
        </w:rPr>
        <w:tab/>
        <w:t>Algemene basisreferenties:</w:t>
      </w:r>
      <w:bookmarkEnd w:id="28"/>
      <w:bookmarkEnd w:id="29"/>
    </w:p>
    <w:p w14:paraId="23911A49" w14:textId="77777777" w:rsidR="00B11564" w:rsidRPr="005C50BB" w:rsidRDefault="00B11564" w:rsidP="00B11564">
      <w:pPr>
        <w:pStyle w:val="Kop7"/>
        <w:rPr>
          <w:lang w:val="nl-BE"/>
        </w:rPr>
      </w:pPr>
      <w:r w:rsidRPr="005C50BB">
        <w:rPr>
          <w:lang w:val="nl-BE"/>
        </w:rPr>
        <w:t>.30.30.</w:t>
      </w:r>
      <w:r w:rsidRPr="005C50BB">
        <w:rPr>
          <w:lang w:val="nl-BE"/>
        </w:rPr>
        <w:tab/>
        <w:t>Normen en technische referentiedocumenten:</w:t>
      </w:r>
    </w:p>
    <w:p w14:paraId="10AA19F8" w14:textId="77777777" w:rsidR="00B11564" w:rsidRPr="005C50BB" w:rsidRDefault="00B11564" w:rsidP="00B11564">
      <w:pPr>
        <w:pStyle w:val="Kop8"/>
        <w:rPr>
          <w:lang w:val="nl-BE"/>
        </w:rPr>
      </w:pPr>
      <w:r w:rsidRPr="005C50BB">
        <w:rPr>
          <w:lang w:val="nl-BE"/>
        </w:rPr>
        <w:t>.30.31.</w:t>
      </w:r>
      <w:r w:rsidRPr="005C50BB">
        <w:rPr>
          <w:lang w:val="nl-BE"/>
        </w:rPr>
        <w:tab/>
        <w:t>Bekrachtigde normen en hEN:</w:t>
      </w:r>
    </w:p>
    <w:p w14:paraId="68B30274" w14:textId="77777777" w:rsidR="00B11564" w:rsidRPr="005C50BB" w:rsidRDefault="00B11564" w:rsidP="00B11564">
      <w:pPr>
        <w:pStyle w:val="Kop9"/>
        <w:rPr>
          <w:lang w:val="nl-BE"/>
        </w:rPr>
      </w:pPr>
      <w:r w:rsidRPr="005C50BB">
        <w:rPr>
          <w:lang w:val="nl-BE"/>
        </w:rPr>
        <w:t>.30.31.00.</w:t>
      </w:r>
      <w:r w:rsidRPr="005C50BB">
        <w:rPr>
          <w:lang w:val="nl-BE"/>
        </w:rPr>
        <w:tab/>
        <w:t>Algemeen:</w:t>
      </w:r>
    </w:p>
    <w:p w14:paraId="3672014B" w14:textId="51ECAAA8" w:rsidR="00EF1E5C" w:rsidRPr="005C50BB" w:rsidRDefault="00EF1E5C" w:rsidP="00EF1E5C">
      <w:pPr>
        <w:pStyle w:val="80"/>
      </w:pPr>
      <w:r w:rsidRPr="005C50BB">
        <w:t>De keramische dakpannen van het type stormpan</w:t>
      </w:r>
      <w:r w:rsidR="00517A0B">
        <w:t>, hun bevestigingwijze</w:t>
      </w:r>
      <w:r w:rsidRPr="005C50BB">
        <w:t xml:space="preserve"> en de </w:t>
      </w:r>
      <w:r w:rsidR="008761D9">
        <w:t xml:space="preserve">te voorzien </w:t>
      </w:r>
      <w:r w:rsidRPr="005C50BB">
        <w:t xml:space="preserve">bijbehorende hulpstukken beantwoorden aan de </w:t>
      </w:r>
      <w:r w:rsidR="00AF5BD3">
        <w:t>NBN EN 1304:2005 ,  NBN B 42-001:1999 en TV 240:2011 en addenda.</w:t>
      </w:r>
    </w:p>
    <w:p w14:paraId="0E59A633" w14:textId="77777777" w:rsidR="00AF5BD3" w:rsidRDefault="00AF5BD3" w:rsidP="00D23BE9">
      <w:pPr>
        <w:pStyle w:val="Kop5"/>
        <w:rPr>
          <w:rStyle w:val="Kop5BlauwChar"/>
          <w:lang w:val="nl-BE"/>
        </w:rPr>
      </w:pPr>
      <w:bookmarkStart w:id="30" w:name="_Toc68662657"/>
      <w:bookmarkStart w:id="31" w:name="_Toc128825061"/>
      <w:bookmarkStart w:id="32" w:name="_Toc128886795"/>
      <w:bookmarkStart w:id="33" w:name="_Toc244576157"/>
    </w:p>
    <w:p w14:paraId="7D745514" w14:textId="1A92D748" w:rsidR="00D23BE9" w:rsidRPr="005C50BB" w:rsidRDefault="00D23BE9" w:rsidP="00D23BE9">
      <w:pPr>
        <w:pStyle w:val="Kop5"/>
        <w:rPr>
          <w:lang w:val="nl-BE"/>
        </w:rPr>
      </w:pPr>
      <w:r w:rsidRPr="005C50BB">
        <w:rPr>
          <w:rStyle w:val="Kop5BlauwChar"/>
          <w:lang w:val="nl-BE"/>
        </w:rPr>
        <w:t>.40.</w:t>
      </w:r>
      <w:r w:rsidRPr="005C50BB">
        <w:rPr>
          <w:lang w:val="nl-BE"/>
        </w:rPr>
        <w:tab/>
        <w:t>ALGEMENE BESCHRIJVING - UITVOERING</w:t>
      </w:r>
      <w:bookmarkEnd w:id="30"/>
      <w:bookmarkEnd w:id="31"/>
      <w:bookmarkEnd w:id="32"/>
      <w:bookmarkEnd w:id="33"/>
    </w:p>
    <w:p w14:paraId="72F0CF62" w14:textId="77777777" w:rsidR="00D23BE9" w:rsidRPr="005C50BB" w:rsidRDefault="00D23BE9" w:rsidP="00D23BE9">
      <w:pPr>
        <w:pStyle w:val="Kop6"/>
        <w:rPr>
          <w:lang w:val="nl-BE"/>
        </w:rPr>
      </w:pPr>
      <w:bookmarkStart w:id="34" w:name="_Toc128825062"/>
      <w:bookmarkStart w:id="35" w:name="_Toc244576158"/>
      <w:r w:rsidRPr="005C50BB">
        <w:rPr>
          <w:lang w:val="nl-BE"/>
        </w:rPr>
        <w:t>.41.</w:t>
      </w:r>
      <w:r w:rsidRPr="005C50BB">
        <w:rPr>
          <w:lang w:val="nl-BE"/>
        </w:rPr>
        <w:tab/>
        <w:t>Basisreferenties:</w:t>
      </w:r>
      <w:bookmarkEnd w:id="34"/>
      <w:bookmarkEnd w:id="35"/>
    </w:p>
    <w:p w14:paraId="1B50CAD4" w14:textId="77777777" w:rsidR="002C350A" w:rsidRPr="005C50BB" w:rsidRDefault="002C350A" w:rsidP="002C350A">
      <w:pPr>
        <w:pStyle w:val="Kop7"/>
        <w:rPr>
          <w:lang w:val="nl-BE"/>
        </w:rPr>
      </w:pPr>
      <w:r w:rsidRPr="005C50BB">
        <w:rPr>
          <w:lang w:val="nl-BE"/>
        </w:rPr>
        <w:lastRenderedPageBreak/>
        <w:t>.41.10.</w:t>
      </w:r>
      <w:r w:rsidRPr="005C50BB">
        <w:rPr>
          <w:lang w:val="nl-BE"/>
        </w:rPr>
        <w:tab/>
        <w:t>Belangrijke opmerking:</w:t>
      </w:r>
    </w:p>
    <w:p w14:paraId="0581F3F9" w14:textId="77777777" w:rsidR="002C350A" w:rsidRPr="005C50BB" w:rsidRDefault="002C350A" w:rsidP="002C350A">
      <w:pPr>
        <w:pStyle w:val="80"/>
      </w:pPr>
      <w:r w:rsidRPr="005C50BB">
        <w:t>De maten op de plannen van de architect zijn louter informatief en dienen door de aannemer te worden gecontroleerd alvorens aan de uitvoering te beginnen.</w:t>
      </w:r>
    </w:p>
    <w:p w14:paraId="65793979" w14:textId="77777777" w:rsidR="002C350A" w:rsidRPr="005C50BB" w:rsidRDefault="002C350A" w:rsidP="002C350A">
      <w:pPr>
        <w:pStyle w:val="80"/>
      </w:pPr>
      <w:r w:rsidRPr="005C50BB">
        <w:t>De aannemer neemt de nodige voorzorgen tegen beschadiging van het onderdak.</w:t>
      </w:r>
    </w:p>
    <w:p w14:paraId="769EC2A0" w14:textId="77777777" w:rsidR="00D23BE9" w:rsidRPr="005C50BB" w:rsidRDefault="00D23BE9" w:rsidP="00D23BE9">
      <w:pPr>
        <w:pStyle w:val="Kop7"/>
        <w:rPr>
          <w:lang w:val="nl-BE"/>
        </w:rPr>
      </w:pPr>
      <w:r w:rsidRPr="005C50BB">
        <w:rPr>
          <w:lang w:val="nl-BE"/>
        </w:rPr>
        <w:t>.41.30.</w:t>
      </w:r>
      <w:r w:rsidRPr="005C50BB">
        <w:rPr>
          <w:lang w:val="nl-BE"/>
        </w:rPr>
        <w:tab/>
        <w:t>Normen en technische referentiedocumenten:</w:t>
      </w:r>
    </w:p>
    <w:p w14:paraId="439D7500" w14:textId="54B16965" w:rsidR="00D23BE9" w:rsidRPr="005C50BB" w:rsidRDefault="00D23BE9" w:rsidP="00D23BE9">
      <w:pPr>
        <w:pStyle w:val="80"/>
      </w:pPr>
      <w:r w:rsidRPr="005C50BB">
        <w:t xml:space="preserve">De </w:t>
      </w:r>
      <w:r w:rsidR="00BD3E84" w:rsidRPr="005C50BB">
        <w:t xml:space="preserve">keramische </w:t>
      </w:r>
      <w:r w:rsidR="006B6A11" w:rsidRPr="005C50BB">
        <w:t>dak</w:t>
      </w:r>
      <w:r w:rsidRPr="005C50BB">
        <w:t>pannen</w:t>
      </w:r>
      <w:r w:rsidR="006B6A11" w:rsidRPr="005C50BB">
        <w:t xml:space="preserve"> en hulpstukken</w:t>
      </w:r>
      <w:r w:rsidRPr="005C50BB">
        <w:t xml:space="preserve"> worden geplaatst overeenkomstig </w:t>
      </w:r>
      <w:r w:rsidR="006B6A11" w:rsidRPr="005C50BB">
        <w:t xml:space="preserve">de richtlijnen van de fabrikant, </w:t>
      </w:r>
      <w:r w:rsidRPr="005C50BB">
        <w:t xml:space="preserve">de </w:t>
      </w:r>
      <w:r w:rsidR="00AF5BD3">
        <w:t>NBN B 42-001:1999 en TV 240/2011 en addenda</w:t>
      </w:r>
      <w:r w:rsidRPr="005C50BB">
        <w:t>:</w:t>
      </w:r>
    </w:p>
    <w:p w14:paraId="565CCFBA" w14:textId="77777777" w:rsidR="00136D31" w:rsidRPr="005C50BB" w:rsidRDefault="00136D31" w:rsidP="00136D31">
      <w:pPr>
        <w:pStyle w:val="Kop6"/>
        <w:rPr>
          <w:lang w:val="nl-BE"/>
        </w:rPr>
      </w:pPr>
      <w:bookmarkStart w:id="36" w:name="_Toc128825064"/>
      <w:bookmarkStart w:id="37" w:name="_Toc244576160"/>
      <w:r w:rsidRPr="005C50BB">
        <w:rPr>
          <w:lang w:val="nl-BE"/>
        </w:rPr>
        <w:t>.4</w:t>
      </w:r>
      <w:r w:rsidR="00DB6F51" w:rsidRPr="005C50BB">
        <w:rPr>
          <w:lang w:val="nl-BE"/>
        </w:rPr>
        <w:t>4</w:t>
      </w:r>
      <w:r w:rsidRPr="005C50BB">
        <w:rPr>
          <w:lang w:val="nl-BE"/>
        </w:rPr>
        <w:t>.</w:t>
      </w:r>
      <w:r w:rsidRPr="005C50BB">
        <w:rPr>
          <w:lang w:val="nl-BE"/>
        </w:rPr>
        <w:tab/>
        <w:t>Uitvoeringswijze:</w:t>
      </w:r>
      <w:bookmarkEnd w:id="36"/>
      <w:bookmarkEnd w:id="37"/>
    </w:p>
    <w:p w14:paraId="419A08CF" w14:textId="77777777" w:rsidR="00D43233" w:rsidRPr="005C50BB" w:rsidRDefault="00D43233" w:rsidP="00D43233">
      <w:pPr>
        <w:pStyle w:val="Kop7"/>
        <w:rPr>
          <w:lang w:val="nl-BE"/>
        </w:rPr>
      </w:pPr>
      <w:r w:rsidRPr="005C50BB">
        <w:rPr>
          <w:lang w:val="nl-BE"/>
        </w:rPr>
        <w:t>.4</w:t>
      </w:r>
      <w:r w:rsidR="00DB6F51" w:rsidRPr="005C50BB">
        <w:rPr>
          <w:lang w:val="nl-BE"/>
        </w:rPr>
        <w:t>4</w:t>
      </w:r>
      <w:r w:rsidRPr="005C50BB">
        <w:rPr>
          <w:lang w:val="nl-BE"/>
        </w:rPr>
        <w:t>.20.</w:t>
      </w:r>
      <w:r w:rsidRPr="005C50BB">
        <w:rPr>
          <w:lang w:val="nl-BE"/>
        </w:rPr>
        <w:tab/>
        <w:t>Montage:</w:t>
      </w:r>
    </w:p>
    <w:p w14:paraId="4D50B8CD" w14:textId="77777777" w:rsidR="0003474B" w:rsidRPr="005C50BB" w:rsidRDefault="0003474B" w:rsidP="0003474B">
      <w:pPr>
        <w:pStyle w:val="80"/>
      </w:pPr>
      <w:r w:rsidRPr="005C50BB">
        <w:t xml:space="preserve">De dakpannen worden mooi aansluitend gelegd, met de meeste zorg voor het esthetisch uitzicht en bevestigd volgens een aan de aard van de pannen aangepaste wijze, o.a. voor wat betreft de keuze van de bevestigingsmiddelen; overeenkomstig de relevante plaatsingsvoorschriften zoals vermeld in bovenstaande referentienormen. </w:t>
      </w:r>
    </w:p>
    <w:p w14:paraId="2CCE74E1" w14:textId="77777777" w:rsidR="0003474B" w:rsidRPr="005C50BB" w:rsidRDefault="0003474B" w:rsidP="0003474B">
      <w:pPr>
        <w:pStyle w:val="83Kenm"/>
      </w:pPr>
      <w:r w:rsidRPr="005C50BB">
        <w:t>-</w:t>
      </w:r>
      <w:r w:rsidRPr="005C50BB">
        <w:tab/>
        <w:t>Dakhelling:</w:t>
      </w:r>
      <w:r w:rsidRPr="005C50BB">
        <w:tab/>
      </w:r>
      <w:r w:rsidRPr="005C50BB">
        <w:rPr>
          <w:rStyle w:val="OptieChar"/>
          <w:highlight w:val="yellow"/>
        </w:rPr>
        <w:t>…</w:t>
      </w:r>
      <w:r w:rsidRPr="005C50BB">
        <w:t>°</w:t>
      </w:r>
    </w:p>
    <w:p w14:paraId="07669E81" w14:textId="77777777" w:rsidR="0003474B" w:rsidRPr="005C50BB" w:rsidRDefault="0003474B" w:rsidP="0003474B">
      <w:pPr>
        <w:pStyle w:val="83ProM"/>
        <w:rPr>
          <w:lang w:val="nl-BE"/>
        </w:rPr>
      </w:pPr>
      <w:r w:rsidRPr="005C50BB">
        <w:rPr>
          <w:lang w:val="nl-BE"/>
        </w:rPr>
        <w:t>Pro Memorie:</w:t>
      </w:r>
    </w:p>
    <w:p w14:paraId="06DB6846" w14:textId="77777777" w:rsidR="009C7108" w:rsidRPr="005C50BB" w:rsidRDefault="009C7108" w:rsidP="009C7108">
      <w:pPr>
        <w:pStyle w:val="83ProM"/>
        <w:rPr>
          <w:lang w:val="nl-BE"/>
        </w:rPr>
      </w:pPr>
      <w:r w:rsidRPr="005C50BB">
        <w:rPr>
          <w:lang w:val="nl-BE"/>
        </w:rPr>
        <w:t>-</w:t>
      </w:r>
      <w:r w:rsidRPr="005C50BB">
        <w:rPr>
          <w:lang w:val="nl-BE"/>
        </w:rPr>
        <w:tab/>
        <w:t>Aandacht wordt besteed aan de minimale dakhelling die de fabrikant voorschrijft, alsook alle eventuele bijkomende maatregelen die dienaangaande worden opgelegd.</w:t>
      </w:r>
    </w:p>
    <w:p w14:paraId="2A3BFBC1" w14:textId="77777777" w:rsidR="0003474B" w:rsidRPr="005C50BB" w:rsidRDefault="000865CD" w:rsidP="0003474B">
      <w:pPr>
        <w:pStyle w:val="83ProM"/>
        <w:rPr>
          <w:lang w:val="nl-BE"/>
        </w:rPr>
      </w:pPr>
      <w:r w:rsidRPr="005C50BB">
        <w:rPr>
          <w:lang w:val="nl-BE"/>
        </w:rPr>
        <w:t>-</w:t>
      </w:r>
      <w:r w:rsidRPr="005C50BB">
        <w:rPr>
          <w:lang w:val="nl-BE"/>
        </w:rPr>
        <w:tab/>
        <w:t>Minimaal 22°, van 15</w:t>
      </w:r>
      <w:r w:rsidR="0003474B" w:rsidRPr="005C50BB">
        <w:rPr>
          <w:lang w:val="nl-BE"/>
        </w:rPr>
        <w:t xml:space="preserve">° tot </w:t>
      </w:r>
      <w:r w:rsidRPr="005C50BB">
        <w:rPr>
          <w:lang w:val="nl-BE"/>
        </w:rPr>
        <w:t>22</w:t>
      </w:r>
      <w:r w:rsidR="0003474B" w:rsidRPr="005C50BB">
        <w:rPr>
          <w:lang w:val="nl-BE"/>
        </w:rPr>
        <w:t>° advies vragen bij de afdeling Dakservice van Monier</w:t>
      </w:r>
    </w:p>
    <w:p w14:paraId="5A35E90A" w14:textId="77777777" w:rsidR="00D818B1" w:rsidRPr="005C50BB" w:rsidRDefault="00D818B1" w:rsidP="00D818B1">
      <w:pPr>
        <w:pStyle w:val="Kop8"/>
        <w:rPr>
          <w:lang w:val="nl-BE"/>
        </w:rPr>
      </w:pPr>
      <w:r w:rsidRPr="005C50BB">
        <w:rPr>
          <w:lang w:val="nl-BE"/>
        </w:rPr>
        <w:t>.44.21.</w:t>
      </w:r>
      <w:r w:rsidRPr="005C50BB">
        <w:rPr>
          <w:lang w:val="nl-BE"/>
        </w:rPr>
        <w:tab/>
        <w:t>Legpatroon:</w:t>
      </w:r>
    </w:p>
    <w:p w14:paraId="6139FAE0" w14:textId="77777777" w:rsidR="0003474B" w:rsidRPr="005C50BB" w:rsidRDefault="0003474B" w:rsidP="0003474B">
      <w:pPr>
        <w:pStyle w:val="83Kenm"/>
      </w:pPr>
      <w:r w:rsidRPr="005C50BB">
        <w:t>-</w:t>
      </w:r>
      <w:r w:rsidRPr="005C50BB">
        <w:tab/>
        <w:t>Legverband:</w:t>
      </w:r>
      <w:r w:rsidRPr="005C50BB">
        <w:tab/>
        <w:t>in recht verband verwerkt</w:t>
      </w:r>
    </w:p>
    <w:p w14:paraId="085A3FD7" w14:textId="77777777" w:rsidR="0003474B" w:rsidRPr="005C50BB" w:rsidRDefault="0003474B" w:rsidP="0003474B">
      <w:pPr>
        <w:pStyle w:val="83Kenm"/>
      </w:pPr>
      <w:r w:rsidRPr="005C50BB">
        <w:t>-</w:t>
      </w:r>
      <w:r w:rsidRPr="005C50BB">
        <w:tab/>
        <w:t>Drager:</w:t>
      </w:r>
      <w:r w:rsidRPr="005C50BB">
        <w:tab/>
      </w:r>
      <w:r w:rsidRPr="005C50BB">
        <w:rPr>
          <w:rStyle w:val="OptieChar"/>
        </w:rPr>
        <w:t>#op panlatten</w:t>
      </w:r>
      <w:r w:rsidRPr="005C50BB">
        <w:t xml:space="preserve"> </w:t>
      </w:r>
      <w:r w:rsidRPr="005C50BB">
        <w:rPr>
          <w:rStyle w:val="OptieChar"/>
        </w:rPr>
        <w:t xml:space="preserve">die een </w:t>
      </w:r>
      <w:proofErr w:type="spellStart"/>
      <w:r w:rsidRPr="005C50BB">
        <w:rPr>
          <w:rStyle w:val="OptieChar"/>
        </w:rPr>
        <w:t>zwammendodende</w:t>
      </w:r>
      <w:proofErr w:type="spellEnd"/>
      <w:r w:rsidRPr="005C50BB">
        <w:rPr>
          <w:rStyle w:val="OptieChar"/>
        </w:rPr>
        <w:t xml:space="preserve"> en </w:t>
      </w:r>
      <w:proofErr w:type="gramStart"/>
      <w:r w:rsidRPr="005C50BB">
        <w:rPr>
          <w:rStyle w:val="OptieChar"/>
        </w:rPr>
        <w:t>insectenvernietigende  behandeling</w:t>
      </w:r>
      <w:proofErr w:type="gramEnd"/>
      <w:r w:rsidRPr="005C50BB">
        <w:rPr>
          <w:rStyle w:val="OptieChar"/>
        </w:rPr>
        <w:t xml:space="preserve"> ondergaan hebben</w:t>
      </w:r>
      <w:r w:rsidRPr="005C50BB">
        <w:rPr>
          <w:rStyle w:val="83KenmCursiefGrijs-50Char"/>
        </w:rPr>
        <w:t xml:space="preserve"> [inbegrepen in de eenheidsprijs van de pannen]</w:t>
      </w:r>
      <w:r w:rsidRPr="005C50BB">
        <w:br/>
      </w:r>
      <w:r w:rsidRPr="005C50BB">
        <w:rPr>
          <w:rStyle w:val="OptieChar"/>
        </w:rPr>
        <w:t>#</w:t>
      </w:r>
      <w:r w:rsidRPr="005C50BB">
        <w:rPr>
          <w:rStyle w:val="OptieChar"/>
          <w:highlight w:val="yellow"/>
        </w:rPr>
        <w:t>...</w:t>
      </w:r>
    </w:p>
    <w:p w14:paraId="094FD421" w14:textId="77777777" w:rsidR="0003474B" w:rsidRPr="005C50BB" w:rsidRDefault="0003474B" w:rsidP="0003474B">
      <w:pPr>
        <w:pStyle w:val="83Kenm"/>
        <w:rPr>
          <w:rStyle w:val="OptieChar"/>
        </w:rPr>
      </w:pPr>
      <w:r w:rsidRPr="005C50BB">
        <w:t>-</w:t>
      </w:r>
      <w:r w:rsidRPr="005C50BB">
        <w:tab/>
        <w:t>Minimale sectie panlatten:</w:t>
      </w:r>
      <w:r w:rsidRPr="005C50BB">
        <w:tab/>
      </w:r>
      <w:r w:rsidRPr="005C50BB">
        <w:rPr>
          <w:rStyle w:val="OptieChar"/>
        </w:rPr>
        <w:t>#</w:t>
      </w:r>
      <w:r w:rsidRPr="005C50BB">
        <w:rPr>
          <w:rStyle w:val="OptieChar"/>
          <w:highlight w:val="yellow"/>
        </w:rPr>
        <w:t>…</w:t>
      </w:r>
      <w:r w:rsidRPr="005C50BB">
        <w:rPr>
          <w:rStyle w:val="OptieChar"/>
        </w:rPr>
        <w:t xml:space="preserve"> x </w:t>
      </w:r>
      <w:r w:rsidRPr="005C50BB">
        <w:rPr>
          <w:rStyle w:val="OptieChar"/>
          <w:highlight w:val="yellow"/>
        </w:rPr>
        <w:t>…</w:t>
      </w:r>
      <w:r w:rsidRPr="005C50BB">
        <w:rPr>
          <w:rStyle w:val="OptieChar"/>
        </w:rPr>
        <w:t> mm</w:t>
      </w:r>
      <w:r w:rsidRPr="005C50BB">
        <w:rPr>
          <w:rStyle w:val="OptieChar"/>
        </w:rPr>
        <w:br/>
        <w:t xml:space="preserve">#aangepast aan de vorm en de dikte van de pannen, de </w:t>
      </w:r>
      <w:proofErr w:type="gramStart"/>
      <w:r w:rsidRPr="005C50BB">
        <w:rPr>
          <w:rStyle w:val="OptieChar"/>
        </w:rPr>
        <w:t>afstand  tussen</w:t>
      </w:r>
      <w:proofErr w:type="gramEnd"/>
      <w:r w:rsidRPr="005C50BB">
        <w:rPr>
          <w:rStyle w:val="OptieChar"/>
        </w:rPr>
        <w:t xml:space="preserve"> de kepers en de dakhelling</w:t>
      </w:r>
    </w:p>
    <w:p w14:paraId="5689B23B" w14:textId="77777777" w:rsidR="0003474B" w:rsidRPr="005C50BB" w:rsidRDefault="0003474B" w:rsidP="0003474B">
      <w:pPr>
        <w:pStyle w:val="83Kenm"/>
      </w:pPr>
      <w:r w:rsidRPr="005C50BB">
        <w:t>-</w:t>
      </w:r>
      <w:r w:rsidRPr="005C50BB">
        <w:tab/>
        <w:t>Latafstand:</w:t>
      </w:r>
      <w:r w:rsidRPr="005C50BB">
        <w:tab/>
      </w:r>
      <w:r w:rsidRPr="005C50BB">
        <w:rPr>
          <w:rStyle w:val="OptieChar"/>
          <w:highlight w:val="yellow"/>
        </w:rPr>
        <w:t>…</w:t>
      </w:r>
      <w:r w:rsidRPr="005C50BB">
        <w:t> mm</w:t>
      </w:r>
    </w:p>
    <w:p w14:paraId="7B875CC5" w14:textId="77777777" w:rsidR="0003474B" w:rsidRPr="005C50BB" w:rsidRDefault="0003474B" w:rsidP="0003474B">
      <w:pPr>
        <w:pStyle w:val="83Kenm"/>
      </w:pPr>
      <w:r w:rsidRPr="005C50BB">
        <w:t>-</w:t>
      </w:r>
      <w:r w:rsidRPr="005C50BB">
        <w:tab/>
        <w:t>Overlapping:</w:t>
      </w:r>
      <w:r w:rsidRPr="005C50BB">
        <w:tab/>
      </w:r>
      <w:r w:rsidRPr="005C50BB">
        <w:rPr>
          <w:rStyle w:val="OptieChar"/>
          <w:highlight w:val="yellow"/>
        </w:rPr>
        <w:t>…</w:t>
      </w:r>
      <w:r w:rsidRPr="005C50BB">
        <w:t> mm</w:t>
      </w:r>
    </w:p>
    <w:p w14:paraId="12FEDB85" w14:textId="77777777" w:rsidR="00D818B1" w:rsidRPr="005C50BB" w:rsidRDefault="00D818B1" w:rsidP="00D818B1">
      <w:pPr>
        <w:pStyle w:val="Kop8"/>
        <w:rPr>
          <w:lang w:val="nl-BE"/>
        </w:rPr>
      </w:pPr>
      <w:r w:rsidRPr="005C50BB">
        <w:rPr>
          <w:lang w:val="nl-BE"/>
        </w:rPr>
        <w:t>.44.22.</w:t>
      </w:r>
      <w:r w:rsidRPr="005C50BB">
        <w:rPr>
          <w:lang w:val="nl-BE"/>
        </w:rPr>
        <w:tab/>
        <w:t>Passtukken:</w:t>
      </w:r>
    </w:p>
    <w:p w14:paraId="56382ACC" w14:textId="77777777" w:rsidR="0003474B" w:rsidRPr="005C50BB" w:rsidRDefault="0003474B" w:rsidP="0003474B">
      <w:pPr>
        <w:pStyle w:val="80"/>
      </w:pPr>
      <w:r w:rsidRPr="005C50BB">
        <w:t xml:space="preserve">De aannemer gebruikt waar nodig halve of </w:t>
      </w:r>
      <w:r w:rsidR="009C7108" w:rsidRPr="005C50BB">
        <w:t>driekwart</w:t>
      </w:r>
      <w:r w:rsidRPr="005C50BB">
        <w:t xml:space="preserve"> pannen om in de breedte uit te komen. Versneden of ingekorte pannen behouden tenminste één haakneus. Voor de verdere afwerking van de dakdetails worden de aanbevolen hulpstukken gebruikt uit het gamma van de fabrikant.</w:t>
      </w:r>
    </w:p>
    <w:p w14:paraId="43CEB7C4" w14:textId="77777777" w:rsidR="00DD6BD1" w:rsidRPr="005C50BB" w:rsidRDefault="00DD6BD1" w:rsidP="00DD6BD1">
      <w:pPr>
        <w:pStyle w:val="Kop7"/>
        <w:rPr>
          <w:lang w:val="nl-BE"/>
        </w:rPr>
      </w:pPr>
      <w:r w:rsidRPr="005C50BB">
        <w:rPr>
          <w:lang w:val="nl-BE"/>
        </w:rPr>
        <w:t>.4</w:t>
      </w:r>
      <w:r w:rsidR="00DB6F51" w:rsidRPr="005C50BB">
        <w:rPr>
          <w:lang w:val="nl-BE"/>
        </w:rPr>
        <w:t>4</w:t>
      </w:r>
      <w:r w:rsidRPr="005C50BB">
        <w:rPr>
          <w:lang w:val="nl-BE"/>
        </w:rPr>
        <w:t>.30.</w:t>
      </w:r>
      <w:r w:rsidRPr="005C50BB">
        <w:rPr>
          <w:lang w:val="nl-BE"/>
        </w:rPr>
        <w:tab/>
        <w:t>Bevestiging:</w:t>
      </w:r>
    </w:p>
    <w:p w14:paraId="6C6CA401" w14:textId="77777777" w:rsidR="00B16583" w:rsidRPr="005C50BB" w:rsidRDefault="00DD6BD1" w:rsidP="004F56B1">
      <w:pPr>
        <w:pStyle w:val="80"/>
      </w:pPr>
      <w:r w:rsidRPr="005C50BB">
        <w:t>De pannen</w:t>
      </w:r>
      <w:r w:rsidR="004F56B1">
        <w:t>, de modelgebonden speciale stukken en vormstukken</w:t>
      </w:r>
      <w:r w:rsidRPr="005C50BB">
        <w:t xml:space="preserve"> worden mechanisch bevestigd</w:t>
      </w:r>
      <w:r w:rsidR="00B16583" w:rsidRPr="005C50BB">
        <w:t xml:space="preserve"> volgens de voorschriften van TV 240:2011.</w:t>
      </w:r>
    </w:p>
    <w:p w14:paraId="1EDCB759" w14:textId="77777777" w:rsidR="00DD6BD1" w:rsidRPr="005C50BB" w:rsidRDefault="00B16583" w:rsidP="00B16583">
      <w:pPr>
        <w:pStyle w:val="83Kenm"/>
      </w:pPr>
      <w:r w:rsidRPr="005C50BB">
        <w:t>-</w:t>
      </w:r>
      <w:r w:rsidRPr="005C50BB">
        <w:tab/>
        <w:t>Ruwheidscategorie van het terrein volgens de Eurocode 1:</w:t>
      </w:r>
      <w:r w:rsidRPr="005C50BB">
        <w:tab/>
      </w:r>
      <w:r w:rsidR="005E5518" w:rsidRPr="005C50BB">
        <w:t>c</w:t>
      </w:r>
      <w:r w:rsidR="00020CB2" w:rsidRPr="005C50BB">
        <w:t xml:space="preserve">ategorie </w:t>
      </w:r>
      <w:r w:rsidR="00020CB2" w:rsidRPr="005C50BB">
        <w:rPr>
          <w:rStyle w:val="OptieChar"/>
          <w:highlight w:val="yellow"/>
        </w:rPr>
        <w:t>…</w:t>
      </w:r>
    </w:p>
    <w:p w14:paraId="643344CA" w14:textId="77777777" w:rsidR="00AF5BD3" w:rsidRPr="005C50BB" w:rsidRDefault="00AF5BD3" w:rsidP="00003D97">
      <w:pPr>
        <w:pStyle w:val="83Normen"/>
      </w:pPr>
    </w:p>
    <w:p w14:paraId="7F17EC43" w14:textId="77777777" w:rsidR="00136D31" w:rsidRPr="005C50BB" w:rsidRDefault="00136D31" w:rsidP="00136D31">
      <w:pPr>
        <w:pStyle w:val="Kop5"/>
        <w:rPr>
          <w:lang w:val="nl-BE"/>
        </w:rPr>
      </w:pPr>
      <w:r w:rsidRPr="005C50BB">
        <w:rPr>
          <w:rStyle w:val="Kop5BlauwChar"/>
          <w:lang w:val="nl-BE"/>
        </w:rPr>
        <w:t>.50.</w:t>
      </w:r>
      <w:r w:rsidRPr="005C50BB">
        <w:rPr>
          <w:lang w:val="nl-BE"/>
        </w:rPr>
        <w:tab/>
        <w:t>COORDINATIE</w:t>
      </w:r>
    </w:p>
    <w:p w14:paraId="53CFC9C3" w14:textId="77777777" w:rsidR="00360F7A" w:rsidRPr="005C50BB" w:rsidRDefault="00360F7A" w:rsidP="00360F7A">
      <w:pPr>
        <w:pStyle w:val="Kop6"/>
        <w:rPr>
          <w:lang w:val="nl-BE"/>
        </w:rPr>
      </w:pPr>
      <w:bookmarkStart w:id="38" w:name="_Toc244576171"/>
      <w:r w:rsidRPr="005C50BB">
        <w:rPr>
          <w:lang w:val="nl-BE"/>
        </w:rPr>
        <w:t>.52.</w:t>
      </w:r>
      <w:r w:rsidRPr="005C50BB">
        <w:rPr>
          <w:lang w:val="nl-BE"/>
        </w:rPr>
        <w:tab/>
        <w:t>Voor uitvoering:</w:t>
      </w:r>
      <w:bookmarkEnd w:id="38"/>
    </w:p>
    <w:p w14:paraId="657C2EC1" w14:textId="77777777" w:rsidR="00136D31" w:rsidRPr="005C50BB" w:rsidRDefault="00136D31" w:rsidP="00136D31">
      <w:pPr>
        <w:pStyle w:val="Kop7"/>
        <w:rPr>
          <w:lang w:val="nl-BE"/>
        </w:rPr>
      </w:pPr>
      <w:r w:rsidRPr="005C50BB">
        <w:rPr>
          <w:lang w:val="nl-BE"/>
        </w:rPr>
        <w:t>.5</w:t>
      </w:r>
      <w:r w:rsidR="00360F7A" w:rsidRPr="005C50BB">
        <w:rPr>
          <w:lang w:val="nl-BE"/>
        </w:rPr>
        <w:t>2</w:t>
      </w:r>
      <w:r w:rsidRPr="005C50BB">
        <w:rPr>
          <w:lang w:val="nl-BE"/>
        </w:rPr>
        <w:t>.20.</w:t>
      </w:r>
      <w:r w:rsidRPr="005C50BB">
        <w:rPr>
          <w:lang w:val="nl-BE"/>
        </w:rPr>
        <w:tab/>
        <w:t>Voorafgaande voorwaarden:</w:t>
      </w:r>
    </w:p>
    <w:p w14:paraId="681A980C" w14:textId="77777777" w:rsidR="00136D31" w:rsidRPr="005C50BB" w:rsidRDefault="00136D31" w:rsidP="00136D31">
      <w:pPr>
        <w:pStyle w:val="80"/>
      </w:pPr>
      <w:r w:rsidRPr="005C50BB">
        <w:t xml:space="preserve">Vooraleer </w:t>
      </w:r>
      <w:r w:rsidR="00110A52" w:rsidRPr="005C50BB">
        <w:t>de dakbedekkingen</w:t>
      </w:r>
      <w:r w:rsidRPr="005C50BB">
        <w:t xml:space="preserve"> aan te brengen, gaat de aannemer na of de draagconstructie (dakstructuur) in overeenstemming is met de plannen en de voorschriften en </w:t>
      </w:r>
      <w:r w:rsidR="009C7108" w:rsidRPr="005C50BB">
        <w:t xml:space="preserve">of </w:t>
      </w:r>
      <w:r w:rsidRPr="005C50BB">
        <w:t>een onberispelijke uitvoering van de werken verzekerd kan worden.</w:t>
      </w:r>
    </w:p>
    <w:p w14:paraId="5F4800D0" w14:textId="77777777" w:rsidR="00136D31" w:rsidRPr="005C50BB" w:rsidRDefault="00136D31" w:rsidP="00136D31">
      <w:pPr>
        <w:pStyle w:val="80"/>
      </w:pPr>
      <w:r w:rsidRPr="005C50BB">
        <w:t>Zo niet stelt hij de architect daarvan tijdig in kennis, zodat deze de noodzakelijke maatregelen kan treffen.</w:t>
      </w:r>
    </w:p>
    <w:p w14:paraId="68542073" w14:textId="77777777" w:rsidR="004B5E30" w:rsidRPr="005C50BB" w:rsidRDefault="004B5E30" w:rsidP="004B5E30">
      <w:pPr>
        <w:pStyle w:val="Kop7"/>
        <w:rPr>
          <w:lang w:val="nl-BE"/>
        </w:rPr>
      </w:pPr>
      <w:r w:rsidRPr="005C50BB">
        <w:rPr>
          <w:lang w:val="nl-BE"/>
        </w:rPr>
        <w:t>.52.30.</w:t>
      </w:r>
      <w:r w:rsidRPr="005C50BB">
        <w:rPr>
          <w:lang w:val="nl-BE"/>
        </w:rPr>
        <w:tab/>
        <w:t>Planning der werken:</w:t>
      </w:r>
    </w:p>
    <w:p w14:paraId="7E6DC366" w14:textId="77777777" w:rsidR="004B5E30" w:rsidRPr="005C50BB" w:rsidRDefault="004B5E30" w:rsidP="004B5E30">
      <w:pPr>
        <w:pStyle w:val="80"/>
      </w:pPr>
      <w:r w:rsidRPr="005C50BB">
        <w:t>De aannemer is er dienaangaande toe gehouden de werken tijdig uit te voeren. Gebeurlijke storm- en/of waterschade, voortvloeiend uit een laattijdige aanvang zullen te zijner laste worden gelegd.</w:t>
      </w:r>
    </w:p>
    <w:p w14:paraId="53EE2846" w14:textId="77777777" w:rsidR="007159C1" w:rsidRDefault="007159C1" w:rsidP="00136D31">
      <w:pPr>
        <w:pStyle w:val="Kop5"/>
        <w:rPr>
          <w:rStyle w:val="Kop5BlauwChar"/>
          <w:lang w:val="nl-BE"/>
        </w:rPr>
      </w:pPr>
    </w:p>
    <w:p w14:paraId="728BE7F5" w14:textId="77777777" w:rsidR="00136D31" w:rsidRPr="005C50BB" w:rsidRDefault="00136D31" w:rsidP="00136D31">
      <w:pPr>
        <w:pStyle w:val="Kop5"/>
        <w:rPr>
          <w:lang w:val="nl-BE"/>
        </w:rPr>
      </w:pPr>
      <w:r w:rsidRPr="005C50BB">
        <w:rPr>
          <w:rStyle w:val="Kop5BlauwChar"/>
          <w:lang w:val="nl-BE"/>
        </w:rPr>
        <w:t>.60.</w:t>
      </w:r>
      <w:r w:rsidRPr="005C50BB">
        <w:rPr>
          <w:lang w:val="nl-BE"/>
        </w:rPr>
        <w:tab/>
        <w:t>CONTROLE- EN KEURINGSASPECTEN</w:t>
      </w:r>
    </w:p>
    <w:p w14:paraId="7C4E9CBC" w14:textId="77777777" w:rsidR="00136D31" w:rsidRPr="005C50BB" w:rsidRDefault="00136D31" w:rsidP="00136D31">
      <w:pPr>
        <w:pStyle w:val="Kop6"/>
        <w:rPr>
          <w:lang w:val="nl-BE"/>
        </w:rPr>
      </w:pPr>
      <w:r w:rsidRPr="005C50BB">
        <w:rPr>
          <w:lang w:val="nl-BE"/>
        </w:rPr>
        <w:t>.61.</w:t>
      </w:r>
      <w:r w:rsidRPr="005C50BB">
        <w:rPr>
          <w:lang w:val="nl-BE"/>
        </w:rPr>
        <w:tab/>
        <w:t>Voor levering:</w:t>
      </w:r>
    </w:p>
    <w:p w14:paraId="6EDFC684" w14:textId="77777777" w:rsidR="00136D31" w:rsidRPr="005C50BB" w:rsidRDefault="00136D31" w:rsidP="00136D31">
      <w:pPr>
        <w:pStyle w:val="Kop7"/>
        <w:rPr>
          <w:lang w:val="nl-BE"/>
        </w:rPr>
      </w:pPr>
      <w:r w:rsidRPr="005C50BB">
        <w:rPr>
          <w:lang w:val="nl-BE"/>
        </w:rPr>
        <w:t>.61.10.</w:t>
      </w:r>
      <w:r w:rsidRPr="005C50BB">
        <w:rPr>
          <w:lang w:val="nl-BE"/>
        </w:rPr>
        <w:tab/>
        <w:t>Voor te leggen documenten:</w:t>
      </w:r>
    </w:p>
    <w:p w14:paraId="19CF974A" w14:textId="77777777" w:rsidR="00136D31" w:rsidRPr="005C50BB" w:rsidRDefault="00136D31" w:rsidP="00136D31">
      <w:pPr>
        <w:pStyle w:val="Kop8"/>
        <w:rPr>
          <w:lang w:val="nl-BE"/>
        </w:rPr>
      </w:pPr>
      <w:r w:rsidRPr="005C50BB">
        <w:rPr>
          <w:lang w:val="nl-BE"/>
        </w:rPr>
        <w:t>.61.13.</w:t>
      </w:r>
      <w:r w:rsidRPr="005C50BB">
        <w:rPr>
          <w:lang w:val="nl-BE"/>
        </w:rPr>
        <w:tab/>
        <w:t>ISO 9001:2000-certificaat van de fabrikant:</w:t>
      </w:r>
    </w:p>
    <w:p w14:paraId="4BEBA38F" w14:textId="77777777" w:rsidR="00136D31" w:rsidRPr="005C50BB" w:rsidRDefault="00136D31" w:rsidP="00136D31">
      <w:pPr>
        <w:pStyle w:val="81"/>
      </w:pPr>
      <w:r w:rsidRPr="005C50BB">
        <w:t>-</w:t>
      </w:r>
      <w:r w:rsidRPr="005C50BB">
        <w:tab/>
        <w:t>Volgende certificaten van de fabrikant</w:t>
      </w:r>
      <w:r w:rsidR="004E7011" w:rsidRPr="005C50BB">
        <w:t> </w:t>
      </w:r>
      <w:r w:rsidRPr="005C50BB">
        <w:t>: ISO 9001 en ISO 14001.</w:t>
      </w:r>
    </w:p>
    <w:p w14:paraId="29EE8F33" w14:textId="77777777" w:rsidR="00136D31" w:rsidRPr="005C50BB" w:rsidRDefault="00136D31" w:rsidP="00136D31">
      <w:pPr>
        <w:pStyle w:val="Kop8"/>
        <w:rPr>
          <w:lang w:val="nl-BE"/>
        </w:rPr>
      </w:pPr>
      <w:r w:rsidRPr="005C50BB">
        <w:rPr>
          <w:lang w:val="nl-BE"/>
        </w:rPr>
        <w:t>.61.19.</w:t>
      </w:r>
      <w:r w:rsidRPr="005C50BB">
        <w:rPr>
          <w:lang w:val="nl-BE"/>
        </w:rPr>
        <w:tab/>
        <w:t>Diversen:</w:t>
      </w:r>
    </w:p>
    <w:p w14:paraId="3FF860BC" w14:textId="77777777" w:rsidR="00136D31" w:rsidRPr="005C50BB" w:rsidRDefault="00136D31" w:rsidP="00136D31">
      <w:pPr>
        <w:pStyle w:val="81"/>
        <w:rPr>
          <w:rStyle w:val="OptieChar"/>
        </w:rPr>
      </w:pPr>
      <w:r w:rsidRPr="005C50BB">
        <w:rPr>
          <w:rStyle w:val="OptieChar"/>
        </w:rPr>
        <w:t>#-</w:t>
      </w:r>
      <w:r w:rsidRPr="005C50BB">
        <w:rPr>
          <w:rStyle w:val="OptieChar"/>
        </w:rPr>
        <w:tab/>
        <w:t>Het behandelingsattest van de panlatten.</w:t>
      </w:r>
    </w:p>
    <w:p w14:paraId="36A3D188" w14:textId="77777777" w:rsidR="00136D31" w:rsidRPr="005C50BB" w:rsidRDefault="00717676" w:rsidP="00717676">
      <w:pPr>
        <w:pStyle w:val="81"/>
        <w:rPr>
          <w:rStyle w:val="OptieChar"/>
        </w:rPr>
      </w:pPr>
      <w:r w:rsidRPr="005C50BB">
        <w:rPr>
          <w:rStyle w:val="OptieChar"/>
        </w:rPr>
        <w:t>#-</w:t>
      </w:r>
      <w:r w:rsidRPr="005C50BB">
        <w:rPr>
          <w:rStyle w:val="OptieChar"/>
        </w:rPr>
        <w:tab/>
      </w:r>
      <w:r w:rsidR="00136D31" w:rsidRPr="005C50BB">
        <w:rPr>
          <w:rStyle w:val="OptieChar"/>
          <w:highlight w:val="yellow"/>
        </w:rPr>
        <w:t>…</w:t>
      </w:r>
    </w:p>
    <w:p w14:paraId="45AA21F4" w14:textId="77777777" w:rsidR="00717676" w:rsidRPr="005C50BB" w:rsidRDefault="00717676" w:rsidP="00717676">
      <w:pPr>
        <w:pStyle w:val="Kop6"/>
        <w:rPr>
          <w:lang w:val="nl-BE"/>
        </w:rPr>
      </w:pPr>
      <w:r w:rsidRPr="005C50BB">
        <w:rPr>
          <w:lang w:val="nl-BE"/>
        </w:rPr>
        <w:lastRenderedPageBreak/>
        <w:t>.63.</w:t>
      </w:r>
      <w:r w:rsidRPr="005C50BB">
        <w:rPr>
          <w:lang w:val="nl-BE"/>
        </w:rPr>
        <w:tab/>
        <w:t>Voor uitvoering:</w:t>
      </w:r>
    </w:p>
    <w:p w14:paraId="2AE5556C" w14:textId="77777777" w:rsidR="00717676" w:rsidRPr="005C50BB" w:rsidRDefault="00717676" w:rsidP="00717676">
      <w:pPr>
        <w:pStyle w:val="Kop7"/>
        <w:rPr>
          <w:lang w:val="nl-BE"/>
        </w:rPr>
      </w:pPr>
      <w:r w:rsidRPr="005C50BB">
        <w:rPr>
          <w:lang w:val="nl-BE"/>
        </w:rPr>
        <w:t>.63.10.</w:t>
      </w:r>
      <w:r w:rsidRPr="005C50BB">
        <w:rPr>
          <w:lang w:val="nl-BE"/>
        </w:rPr>
        <w:tab/>
        <w:t>Gebreken die afkeuringen tot gevolg hebben:</w:t>
      </w:r>
    </w:p>
    <w:p w14:paraId="3B0AEA86" w14:textId="77777777" w:rsidR="00717676" w:rsidRPr="005C50BB" w:rsidRDefault="00717676" w:rsidP="00717676">
      <w:pPr>
        <w:pStyle w:val="80"/>
      </w:pPr>
      <w:r w:rsidRPr="005C50BB">
        <w:t>De dakdekker dient op de volgende punten te controleren:</w:t>
      </w:r>
    </w:p>
    <w:p w14:paraId="2CD3EBCD" w14:textId="77777777" w:rsidR="00717676" w:rsidRPr="005C50BB" w:rsidRDefault="00700833" w:rsidP="00700833">
      <w:pPr>
        <w:pStyle w:val="81"/>
      </w:pPr>
      <w:r w:rsidRPr="005C50BB">
        <w:t>-</w:t>
      </w:r>
      <w:r w:rsidRPr="005C50BB">
        <w:tab/>
      </w:r>
      <w:r w:rsidR="009C7108" w:rsidRPr="005C50BB">
        <w:t>I</w:t>
      </w:r>
      <w:r w:rsidR="00717676" w:rsidRPr="005C50BB">
        <w:t>s geleverd wat overeengekomen</w:t>
      </w:r>
      <w:r w:rsidR="009C7108" w:rsidRPr="005C50BB">
        <w:t xml:space="preserve"> is?</w:t>
      </w:r>
    </w:p>
    <w:p w14:paraId="5909D822" w14:textId="77777777" w:rsidR="009C7108" w:rsidRPr="005C50BB" w:rsidRDefault="00700833" w:rsidP="00700833">
      <w:pPr>
        <w:pStyle w:val="81"/>
      </w:pPr>
      <w:r w:rsidRPr="005C50BB">
        <w:t>-</w:t>
      </w:r>
      <w:r w:rsidRPr="005C50BB">
        <w:tab/>
      </w:r>
      <w:r w:rsidR="009C7108" w:rsidRPr="005C50BB">
        <w:t>V</w:t>
      </w:r>
      <w:r w:rsidR="00717676" w:rsidRPr="005C50BB">
        <w:t>ertonen de dakpannen en de bijbehorende hulpstukken geen zichtbare gebreken als gevolg van transport e.d.</w:t>
      </w:r>
      <w:r w:rsidR="009C7108" w:rsidRPr="005C50BB">
        <w:t>?</w:t>
      </w:r>
    </w:p>
    <w:p w14:paraId="69B58730" w14:textId="77777777" w:rsidR="009C7108" w:rsidRPr="005C50BB" w:rsidRDefault="009C7108" w:rsidP="009C7108">
      <w:pPr>
        <w:pStyle w:val="83ProM"/>
        <w:rPr>
          <w:lang w:val="nl-BE"/>
        </w:rPr>
      </w:pPr>
      <w:r w:rsidRPr="005C50BB">
        <w:rPr>
          <w:lang w:val="nl-BE"/>
        </w:rPr>
        <w:t>Pro Memorie:</w:t>
      </w:r>
    </w:p>
    <w:p w14:paraId="7410196C" w14:textId="77777777" w:rsidR="00717676" w:rsidRPr="005C50BB" w:rsidRDefault="009C7108" w:rsidP="009C7108">
      <w:pPr>
        <w:pStyle w:val="83ProM"/>
        <w:rPr>
          <w:highlight w:val="yellow"/>
          <w:lang w:val="nl-BE"/>
        </w:rPr>
      </w:pPr>
      <w:r w:rsidRPr="005C50BB">
        <w:rPr>
          <w:lang w:val="nl-BE"/>
        </w:rPr>
        <w:t>-</w:t>
      </w:r>
      <w:r w:rsidRPr="005C50BB">
        <w:rPr>
          <w:lang w:val="nl-BE"/>
        </w:rPr>
        <w:tab/>
      </w:r>
      <w:r w:rsidR="00717676" w:rsidRPr="005C50BB">
        <w:rPr>
          <w:lang w:val="nl-BE"/>
        </w:rPr>
        <w:t>Door verlading, transport en verwerking veroorzaakte schuurvlekken doen geen afbreuk aan de normale gebruikswaarde van de dakpannen.</w:t>
      </w:r>
    </w:p>
    <w:p w14:paraId="28AC2E09" w14:textId="77777777" w:rsidR="00717676" w:rsidRPr="005C50BB" w:rsidRDefault="00717676" w:rsidP="00717676">
      <w:pPr>
        <w:pStyle w:val="Kop6"/>
        <w:rPr>
          <w:lang w:val="nl-BE"/>
        </w:rPr>
      </w:pPr>
      <w:r w:rsidRPr="005C50BB">
        <w:rPr>
          <w:lang w:val="nl-BE"/>
        </w:rPr>
        <w:t>.64.</w:t>
      </w:r>
      <w:r w:rsidRPr="005C50BB">
        <w:rPr>
          <w:lang w:val="nl-BE"/>
        </w:rPr>
        <w:tab/>
        <w:t>Tijdens uitvoering:</w:t>
      </w:r>
    </w:p>
    <w:p w14:paraId="706ED506" w14:textId="77777777" w:rsidR="00717676" w:rsidRPr="005C50BB" w:rsidRDefault="00717676" w:rsidP="00717676">
      <w:pPr>
        <w:pStyle w:val="80"/>
      </w:pPr>
      <w:r w:rsidRPr="005C50BB">
        <w:t>Gezien kleurnuances mogelijk zijn in dezelfde levering, is het aangewezen alle paletten te openen en de dakpannen te mengen alvorens deze te verwerken op het dak om een evenwichtige kleurnuancering op het dak te bekomen.</w:t>
      </w:r>
    </w:p>
    <w:p w14:paraId="66EF4B80" w14:textId="77777777" w:rsidR="008616AE" w:rsidRPr="005C50BB" w:rsidRDefault="008616AE" w:rsidP="008616AE">
      <w:pPr>
        <w:pStyle w:val="Kop6"/>
        <w:rPr>
          <w:lang w:val="nl-BE"/>
        </w:rPr>
      </w:pPr>
      <w:r w:rsidRPr="005C50BB">
        <w:rPr>
          <w:lang w:val="nl-BE"/>
        </w:rPr>
        <w:t>.65.</w:t>
      </w:r>
      <w:r w:rsidRPr="005C50BB">
        <w:rPr>
          <w:lang w:val="nl-BE"/>
        </w:rPr>
        <w:tab/>
        <w:t>Na uitvoering:</w:t>
      </w:r>
    </w:p>
    <w:p w14:paraId="05306550" w14:textId="77777777" w:rsidR="008616AE" w:rsidRPr="005C50BB" w:rsidRDefault="008616AE" w:rsidP="008616AE">
      <w:pPr>
        <w:pStyle w:val="Kop7"/>
        <w:rPr>
          <w:lang w:val="nl-BE"/>
        </w:rPr>
      </w:pPr>
      <w:r w:rsidRPr="005C50BB">
        <w:rPr>
          <w:lang w:val="nl-BE"/>
        </w:rPr>
        <w:t>.66.10.</w:t>
      </w:r>
      <w:r w:rsidRPr="005C50BB">
        <w:rPr>
          <w:lang w:val="nl-BE"/>
        </w:rPr>
        <w:tab/>
        <w:t>Voorlopige oplevering:</w:t>
      </w:r>
    </w:p>
    <w:p w14:paraId="2CAB728C" w14:textId="77777777" w:rsidR="008616AE" w:rsidRPr="005C50BB" w:rsidRDefault="008616AE" w:rsidP="008616AE">
      <w:pPr>
        <w:pStyle w:val="80"/>
      </w:pPr>
      <w:r w:rsidRPr="005C50BB">
        <w:t>De aannemer dient garant te staan voor een perfect waterdicht en afgewerkt geheel, inclusief aansluiting (of herstelling) van de dakbedekking ter hoogte van dakgoten, dakranden, gevelopstanden, doorboringen en eventuele aangrenzende constructies.</w:t>
      </w:r>
    </w:p>
    <w:p w14:paraId="48563F73" w14:textId="77777777" w:rsidR="008616AE" w:rsidRPr="005C50BB" w:rsidRDefault="008616AE" w:rsidP="008616AE">
      <w:pPr>
        <w:pStyle w:val="80"/>
      </w:pPr>
      <w:r w:rsidRPr="005C50BB">
        <w:t>De randaansluiting en afwerking zullen worden uitgevoerd overeenkomstig de aanduidingen op plan, de bepalingen van het bijzonder bestek en/of de vigerende normen en aanbevelingen van de fabrikant.</w:t>
      </w:r>
    </w:p>
    <w:p w14:paraId="2FCCE968" w14:textId="77777777" w:rsidR="008616AE" w:rsidRPr="005C50BB" w:rsidRDefault="008616AE" w:rsidP="008616AE">
      <w:pPr>
        <w:pStyle w:val="80"/>
      </w:pPr>
      <w:r w:rsidRPr="005C50BB">
        <w:t>De aannemer blijft gedurende een periode van 10 jaar, na de voorlopige oplevering, aansprakelijk voor een volledige waterdichtheid. Gedurende deze periode van 10 jaar zijn alle leveringen en eventuele herstellingswerken ten laste van de aannemer.</w:t>
      </w:r>
    </w:p>
    <w:p w14:paraId="63231152" w14:textId="77777777" w:rsidR="008616AE" w:rsidRPr="005C50BB" w:rsidRDefault="008616AE" w:rsidP="008616AE">
      <w:pPr>
        <w:pStyle w:val="Kop6"/>
        <w:rPr>
          <w:lang w:val="nl-BE"/>
        </w:rPr>
      </w:pPr>
      <w:r w:rsidRPr="005C50BB">
        <w:rPr>
          <w:lang w:val="nl-BE"/>
        </w:rPr>
        <w:t>.66.</w:t>
      </w:r>
      <w:r w:rsidRPr="005C50BB">
        <w:rPr>
          <w:lang w:val="nl-BE"/>
        </w:rPr>
        <w:tab/>
        <w:t>Waarborg:</w:t>
      </w:r>
    </w:p>
    <w:p w14:paraId="535C6F1F" w14:textId="77777777" w:rsidR="008616AE" w:rsidRPr="005C50BB" w:rsidRDefault="008616AE" w:rsidP="008616AE">
      <w:pPr>
        <w:pStyle w:val="83Kenm"/>
      </w:pPr>
      <w:r w:rsidRPr="005C50BB">
        <w:t>-</w:t>
      </w:r>
      <w:r w:rsidRPr="005C50BB">
        <w:tab/>
        <w:t>Productgarantie:</w:t>
      </w:r>
      <w:r w:rsidRPr="005C50BB">
        <w:tab/>
        <w:t>30 jaar op dakpannen en gebonden hulpstukken: vorstbestendigheid, breuk en waterdichtheid</w:t>
      </w:r>
    </w:p>
    <w:p w14:paraId="1C1FED87" w14:textId="77777777" w:rsidR="008616AE" w:rsidRPr="005C50BB" w:rsidRDefault="008616AE" w:rsidP="008616AE">
      <w:pPr>
        <w:pStyle w:val="83Kenm"/>
      </w:pPr>
      <w:r w:rsidRPr="005C50BB">
        <w:t>-</w:t>
      </w:r>
      <w:r w:rsidRPr="005C50BB">
        <w:tab/>
      </w:r>
      <w:proofErr w:type="spellStart"/>
      <w:r w:rsidRPr="005C50BB">
        <w:t>Daksysteemgarantie</w:t>
      </w:r>
      <w:proofErr w:type="spellEnd"/>
      <w:r w:rsidRPr="005C50BB">
        <w:t>:</w:t>
      </w:r>
      <w:r w:rsidRPr="005C50BB">
        <w:tab/>
        <w:t xml:space="preserve">bijkomende garantie van 15 jaar op de weersbestendigheid van de aangebrachte dakbedekking (dakpannen, hulpstukken en </w:t>
      </w:r>
      <w:proofErr w:type="spellStart"/>
      <w:r w:rsidRPr="005C50BB">
        <w:t>daksysteemcomponenten</w:t>
      </w:r>
      <w:proofErr w:type="spellEnd"/>
      <w:r w:rsidRPr="005C50BB">
        <w:t>) (weerstand tegen storm, neerslag, condensatie, enz.).</w:t>
      </w:r>
    </w:p>
    <w:p w14:paraId="0FE811CA" w14:textId="77777777" w:rsidR="00C67222" w:rsidRPr="005C50BB" w:rsidRDefault="00A23F59" w:rsidP="00CA6B00">
      <w:pPr>
        <w:pStyle w:val="Lijn"/>
      </w:pPr>
      <w:r>
        <w:rPr>
          <w:noProof/>
        </w:rPr>
        <w:pict w14:anchorId="6A455471">
          <v:rect id="_x0000_i1032" alt="" style="width:453.6pt;height:.05pt;mso-width-percent:0;mso-height-percent:0;mso-width-percent:0;mso-height-percent:0" o:hralign="center" o:hrstd="t" o:hr="t" fillcolor="#aca899" stroked="f"/>
        </w:pict>
      </w:r>
    </w:p>
    <w:p w14:paraId="54FF1945" w14:textId="77777777" w:rsidR="00727E90" w:rsidRDefault="006355F3" w:rsidP="006355F3">
      <w:pPr>
        <w:pStyle w:val="Kop3"/>
        <w:rPr>
          <w:lang w:val="nl-BE"/>
        </w:rPr>
      </w:pPr>
      <w:bookmarkStart w:id="39" w:name="_Toc319568456"/>
      <w:bookmarkStart w:id="40" w:name="_Toc319568469"/>
      <w:bookmarkStart w:id="41" w:name="_Toc320864131"/>
      <w:bookmarkStart w:id="42" w:name="_Toc320864148"/>
      <w:r w:rsidRPr="005C50BB">
        <w:rPr>
          <w:color w:val="0000FF"/>
          <w:lang w:val="nl-BE"/>
        </w:rPr>
        <w:t>32.31.</w:t>
      </w:r>
      <w:r w:rsidR="00BD3E84" w:rsidRPr="005C50BB">
        <w:rPr>
          <w:color w:val="0000FF"/>
          <w:lang w:val="nl-BE"/>
        </w:rPr>
        <w:t>2</w:t>
      </w:r>
      <w:r w:rsidRPr="005C50BB">
        <w:rPr>
          <w:color w:val="0000FF"/>
          <w:lang w:val="nl-BE"/>
        </w:rPr>
        <w:t>0.</w:t>
      </w:r>
      <w:r w:rsidRPr="005C50BB">
        <w:rPr>
          <w:rFonts w:cs="Arial"/>
          <w:b w:val="0"/>
          <w:color w:val="000000"/>
          <w:lang w:val="nl-BE"/>
        </w:rPr>
        <w:t>¦</w:t>
      </w:r>
      <w:r w:rsidR="0069727E" w:rsidRPr="005C50BB">
        <w:rPr>
          <w:b w:val="0"/>
          <w:color w:val="0000FF"/>
          <w:lang w:val="nl-BE"/>
        </w:rPr>
        <w:t>321</w:t>
      </w:r>
      <w:r w:rsidRPr="005C50BB">
        <w:rPr>
          <w:b w:val="0"/>
          <w:color w:val="0000FF"/>
          <w:lang w:val="nl-BE"/>
        </w:rPr>
        <w:t>.</w:t>
      </w:r>
      <w:r w:rsidR="0069727E" w:rsidRPr="005C50BB">
        <w:rPr>
          <w:b w:val="0"/>
          <w:bCs w:val="0"/>
          <w:color w:val="008000"/>
          <w:lang w:val="nl-BE"/>
        </w:rPr>
        <w:t>41.1.</w:t>
      </w:r>
      <w:r w:rsidRPr="005C50BB">
        <w:rPr>
          <w:lang w:val="nl-BE"/>
        </w:rPr>
        <w:tab/>
      </w:r>
      <w:r w:rsidR="000D4B57" w:rsidRPr="005C50BB">
        <w:rPr>
          <w:lang w:val="nl-BE"/>
        </w:rPr>
        <w:t xml:space="preserve">Dakafwerkingen, </w:t>
      </w:r>
      <w:r w:rsidR="00BD3E84" w:rsidRPr="005C50BB">
        <w:rPr>
          <w:lang w:val="nl-BE"/>
        </w:rPr>
        <w:t>storm</w:t>
      </w:r>
      <w:r w:rsidR="000D4B57" w:rsidRPr="005C50BB">
        <w:rPr>
          <w:lang w:val="nl-BE"/>
        </w:rPr>
        <w:t xml:space="preserve">pannen, </w:t>
      </w:r>
      <w:r w:rsidR="00BD3E84" w:rsidRPr="005C50BB">
        <w:rPr>
          <w:lang w:val="nl-BE"/>
        </w:rPr>
        <w:t>gebakken aarde</w:t>
      </w:r>
      <w:r w:rsidR="000D4B57" w:rsidRPr="005C50BB">
        <w:rPr>
          <w:lang w:val="nl-BE"/>
        </w:rPr>
        <w:t xml:space="preserve"> NBN EN </w:t>
      </w:r>
      <w:r w:rsidR="00BD3E84" w:rsidRPr="005C50BB">
        <w:rPr>
          <w:lang w:val="nl-BE"/>
        </w:rPr>
        <w:t>1304</w:t>
      </w:r>
      <w:r w:rsidR="006A0C29" w:rsidRPr="005C50BB">
        <w:rPr>
          <w:lang w:val="nl-BE"/>
        </w:rPr>
        <w:t xml:space="preserve"> / natuurlijke kleuren</w:t>
      </w:r>
    </w:p>
    <w:bookmarkEnd w:id="39"/>
    <w:bookmarkEnd w:id="40"/>
    <w:bookmarkEnd w:id="41"/>
    <w:bookmarkEnd w:id="42"/>
    <w:p w14:paraId="1E0B34FB" w14:textId="77777777" w:rsidR="006355F3" w:rsidRPr="005C50BB" w:rsidRDefault="006355F3" w:rsidP="006355F3">
      <w:pPr>
        <w:pStyle w:val="SfbCode"/>
      </w:pPr>
      <w:r w:rsidRPr="005C50BB">
        <w:t>(47) N</w:t>
      </w:r>
      <w:r w:rsidR="00AF710F">
        <w:t>g</w:t>
      </w:r>
      <w:r w:rsidRPr="005C50BB">
        <w:t>2</w:t>
      </w:r>
    </w:p>
    <w:p w14:paraId="2EFC36D5" w14:textId="77777777" w:rsidR="006355F3" w:rsidRPr="005C50BB" w:rsidRDefault="00A23F59" w:rsidP="006355F3">
      <w:pPr>
        <w:pStyle w:val="Lijn"/>
      </w:pPr>
      <w:bookmarkStart w:id="43" w:name="_Toc113416989"/>
      <w:bookmarkStart w:id="44" w:name="_Toc113417376"/>
      <w:r>
        <w:rPr>
          <w:noProof/>
        </w:rPr>
        <w:pict w14:anchorId="3025CA55">
          <v:rect id="_x0000_i1031" alt="" style="width:453.6pt;height:.05pt;mso-width-percent:0;mso-height-percent:0;mso-width-percent:0;mso-height-percent:0" o:hralign="center" o:hrstd="t" o:hr="t" fillcolor="#aca899" stroked="f"/>
        </w:pict>
      </w:r>
    </w:p>
    <w:p w14:paraId="1CD06552" w14:textId="77777777" w:rsidR="00916922" w:rsidRPr="005C50BB" w:rsidRDefault="00BD3E84" w:rsidP="00916922">
      <w:pPr>
        <w:pStyle w:val="Merk2"/>
      </w:pPr>
      <w:bookmarkStart w:id="45" w:name="_Toc319568458"/>
      <w:bookmarkStart w:id="46" w:name="_Toc320864133"/>
      <w:bookmarkStart w:id="47" w:name="_Toc68662665"/>
      <w:bookmarkStart w:id="48" w:name="_Toc128825103"/>
      <w:bookmarkStart w:id="49" w:name="_Toc128886809"/>
      <w:bookmarkStart w:id="50" w:name="_Toc244576212"/>
      <w:bookmarkEnd w:id="43"/>
      <w:bookmarkEnd w:id="44"/>
      <w:r w:rsidRPr="005C50BB">
        <w:rPr>
          <w:rStyle w:val="Merk1Char"/>
        </w:rPr>
        <w:t>Postel 20</w:t>
      </w:r>
      <w:r w:rsidR="00916922" w:rsidRPr="005C50BB">
        <w:t xml:space="preserve"> - </w:t>
      </w:r>
      <w:bookmarkEnd w:id="45"/>
      <w:r w:rsidRPr="005C50BB">
        <w:t>Stormpan met extra diepe en brede kop- en zijsluiting uitermate geschikt voor renovatieprojecten</w:t>
      </w:r>
      <w:bookmarkEnd w:id="46"/>
    </w:p>
    <w:p w14:paraId="01CBA966" w14:textId="77777777" w:rsidR="00916922" w:rsidRPr="005C50BB" w:rsidRDefault="00A23F59" w:rsidP="00916922">
      <w:pPr>
        <w:pStyle w:val="Lijn"/>
      </w:pPr>
      <w:r>
        <w:rPr>
          <w:noProof/>
        </w:rPr>
        <w:pict w14:anchorId="2771BFF2">
          <v:rect id="_x0000_i1030" alt="" style="width:453.6pt;height:.05pt;mso-width-percent:0;mso-height-percent:0;mso-width-percent:0;mso-height-percent:0" o:hralign="center" o:hrstd="t" o:hr="t" fillcolor="#aca899" stroked="f"/>
        </w:pict>
      </w:r>
    </w:p>
    <w:p w14:paraId="7D2E60C7" w14:textId="77777777" w:rsidR="0015212A" w:rsidRPr="005C50BB" w:rsidRDefault="0015212A" w:rsidP="0015212A">
      <w:pPr>
        <w:pStyle w:val="Kop5"/>
        <w:rPr>
          <w:snapToGrid w:val="0"/>
          <w:lang w:val="nl-BE"/>
        </w:rPr>
      </w:pPr>
      <w:r w:rsidRPr="005C50BB">
        <w:rPr>
          <w:rStyle w:val="Kop5BlauwChar"/>
          <w:lang w:val="nl-BE"/>
        </w:rPr>
        <w:t>.20.</w:t>
      </w:r>
      <w:r w:rsidRPr="005C50BB">
        <w:rPr>
          <w:snapToGrid w:val="0"/>
          <w:lang w:val="nl-BE"/>
        </w:rPr>
        <w:tab/>
        <w:t>MEETCODE</w:t>
      </w:r>
    </w:p>
    <w:p w14:paraId="7743B15F" w14:textId="77777777" w:rsidR="0015212A" w:rsidRPr="005C50BB" w:rsidRDefault="0015212A" w:rsidP="0015212A">
      <w:pPr>
        <w:pStyle w:val="Kop6"/>
        <w:rPr>
          <w:lang w:val="nl-BE"/>
        </w:rPr>
      </w:pPr>
      <w:r w:rsidRPr="005C50BB">
        <w:rPr>
          <w:lang w:val="nl-BE"/>
        </w:rPr>
        <w:t>.21.</w:t>
      </w:r>
      <w:r w:rsidRPr="005C50BB">
        <w:rPr>
          <w:lang w:val="nl-BE"/>
        </w:rPr>
        <w:tab/>
        <w:t>Aard van de overeenkomst:</w:t>
      </w:r>
    </w:p>
    <w:p w14:paraId="7AF87CD3" w14:textId="77777777" w:rsidR="0015212A" w:rsidRPr="005C50BB" w:rsidRDefault="0015212A" w:rsidP="0015212A">
      <w:pPr>
        <w:pStyle w:val="Kop7"/>
        <w:rPr>
          <w:b/>
          <w:bCs/>
          <w:snapToGrid w:val="0"/>
          <w:color w:val="008000"/>
          <w:lang w:val="nl-BE"/>
        </w:rPr>
      </w:pPr>
      <w:r w:rsidRPr="005C50BB">
        <w:rPr>
          <w:lang w:val="nl-BE"/>
        </w:rPr>
        <w:t>.21.40.</w:t>
      </w:r>
      <w:r w:rsidRPr="005C50BB">
        <w:rPr>
          <w:lang w:val="nl-BE"/>
        </w:rPr>
        <w:tab/>
      </w:r>
      <w:r w:rsidRPr="005C50BB">
        <w:rPr>
          <w:snapToGrid w:val="0"/>
          <w:lang w:val="nl-BE"/>
        </w:rPr>
        <w:t xml:space="preserve">Forfaitaire hoeveelheid. </w:t>
      </w:r>
      <w:r w:rsidRPr="005C50BB">
        <w:rPr>
          <w:b/>
          <w:bCs/>
          <w:snapToGrid w:val="0"/>
          <w:color w:val="008000"/>
          <w:lang w:val="nl-BE"/>
        </w:rPr>
        <w:t>[FH]</w:t>
      </w:r>
    </w:p>
    <w:p w14:paraId="29D99979" w14:textId="77777777" w:rsidR="0015212A" w:rsidRPr="005C50BB" w:rsidRDefault="0015212A" w:rsidP="0015212A">
      <w:pPr>
        <w:pStyle w:val="Kop8"/>
        <w:rPr>
          <w:lang w:val="nl-BE"/>
        </w:rPr>
      </w:pPr>
      <w:r w:rsidRPr="005C50BB">
        <w:rPr>
          <w:lang w:val="nl-BE"/>
        </w:rPr>
        <w:t>.21.41.</w:t>
      </w:r>
      <w:r w:rsidRPr="005C50BB">
        <w:rPr>
          <w:lang w:val="nl-BE"/>
        </w:rPr>
        <w:tab/>
        <w:t>Opdracht voor werken.</w:t>
      </w:r>
    </w:p>
    <w:p w14:paraId="1BE18350" w14:textId="77777777" w:rsidR="0015212A" w:rsidRPr="005C50BB" w:rsidRDefault="0015212A" w:rsidP="0015212A">
      <w:pPr>
        <w:pStyle w:val="Kop8"/>
        <w:rPr>
          <w:lang w:val="nl-BE"/>
        </w:rPr>
      </w:pPr>
      <w:r w:rsidRPr="005C50BB">
        <w:rPr>
          <w:lang w:val="nl-BE"/>
        </w:rPr>
        <w:t>.21.42.</w:t>
      </w:r>
      <w:r w:rsidRPr="005C50BB">
        <w:rPr>
          <w:lang w:val="nl-BE"/>
        </w:rPr>
        <w:tab/>
        <w:t>Opdracht voor leveringen.</w:t>
      </w:r>
    </w:p>
    <w:p w14:paraId="35774B10" w14:textId="77777777" w:rsidR="0015212A" w:rsidRPr="005C50BB" w:rsidRDefault="0015212A" w:rsidP="0015212A">
      <w:pPr>
        <w:pStyle w:val="Kop6"/>
        <w:rPr>
          <w:lang w:val="nl-BE"/>
        </w:rPr>
      </w:pPr>
      <w:r w:rsidRPr="005C50BB">
        <w:rPr>
          <w:lang w:val="nl-BE"/>
        </w:rPr>
        <w:t>.22.</w:t>
      </w:r>
      <w:r w:rsidRPr="005C50BB">
        <w:rPr>
          <w:lang w:val="nl-BE"/>
        </w:rPr>
        <w:tab/>
        <w:t>Meetwijze:</w:t>
      </w:r>
    </w:p>
    <w:p w14:paraId="3C8764BA" w14:textId="77777777" w:rsidR="0015212A" w:rsidRPr="005C50BB" w:rsidRDefault="0015212A" w:rsidP="0015212A">
      <w:pPr>
        <w:pStyle w:val="Kop7"/>
        <w:rPr>
          <w:lang w:val="nl-BE"/>
        </w:rPr>
      </w:pPr>
      <w:r w:rsidRPr="005C50BB">
        <w:rPr>
          <w:lang w:val="nl-BE"/>
        </w:rPr>
        <w:t>.22.10.</w:t>
      </w:r>
      <w:r w:rsidRPr="005C50BB">
        <w:rPr>
          <w:lang w:val="nl-BE"/>
        </w:rPr>
        <w:tab/>
        <w:t>Meeteenheid:</w:t>
      </w:r>
    </w:p>
    <w:p w14:paraId="31300B16" w14:textId="77777777" w:rsidR="0015212A" w:rsidRPr="005C50BB" w:rsidRDefault="0015212A" w:rsidP="0015212A">
      <w:pPr>
        <w:pStyle w:val="Kop8"/>
        <w:rPr>
          <w:lang w:val="nl-BE"/>
        </w:rPr>
      </w:pPr>
      <w:r w:rsidRPr="005C50BB">
        <w:rPr>
          <w:lang w:val="nl-BE"/>
        </w:rPr>
        <w:t>.22.11.</w:t>
      </w:r>
      <w:r w:rsidRPr="005C50BB">
        <w:rPr>
          <w:lang w:val="nl-BE"/>
        </w:rPr>
        <w:tab/>
        <w:t xml:space="preserve">Nihil. </w:t>
      </w:r>
      <w:r w:rsidRPr="005C50BB">
        <w:rPr>
          <w:b/>
          <w:bCs/>
          <w:color w:val="008000"/>
          <w:lang w:val="nl-BE"/>
        </w:rPr>
        <w:t>[1]</w:t>
      </w:r>
    </w:p>
    <w:p w14:paraId="1B262AD4" w14:textId="77777777" w:rsidR="0015212A" w:rsidRPr="005C50BB" w:rsidRDefault="0015212A" w:rsidP="0015212A">
      <w:pPr>
        <w:pStyle w:val="Kop9"/>
        <w:rPr>
          <w:lang w:val="nl-BE"/>
        </w:rPr>
      </w:pPr>
      <w:r w:rsidRPr="005C50BB">
        <w:rPr>
          <w:lang w:val="nl-BE"/>
        </w:rPr>
        <w:t>.22.12.22.</w:t>
      </w:r>
      <w:r w:rsidRPr="005C50BB">
        <w:rPr>
          <w:lang w:val="nl-BE"/>
        </w:rPr>
        <w:tab/>
        <w:t xml:space="preserve">Per m². </w:t>
      </w:r>
      <w:r w:rsidRPr="005C50BB">
        <w:rPr>
          <w:b/>
          <w:bCs/>
          <w:color w:val="008000"/>
          <w:lang w:val="nl-BE"/>
        </w:rPr>
        <w:t>[m²]</w:t>
      </w:r>
    </w:p>
    <w:p w14:paraId="2245C6B5" w14:textId="77777777" w:rsidR="0015212A" w:rsidRPr="005C50BB" w:rsidRDefault="0015212A" w:rsidP="0015212A">
      <w:pPr>
        <w:pStyle w:val="81"/>
      </w:pPr>
      <w:r w:rsidRPr="005C50BB">
        <w:t>●</w:t>
      </w:r>
      <w:r w:rsidRPr="005C50BB">
        <w:tab/>
      </w:r>
      <w:r w:rsidR="00BD3E84" w:rsidRPr="005C50BB">
        <w:t>Keramische storm</w:t>
      </w:r>
      <w:r w:rsidRPr="005C50BB">
        <w:t>pannen.</w:t>
      </w:r>
    </w:p>
    <w:p w14:paraId="69E4D05D" w14:textId="77777777" w:rsidR="0015212A" w:rsidRPr="005C50BB" w:rsidRDefault="0015212A" w:rsidP="0015212A">
      <w:pPr>
        <w:pStyle w:val="Kop7"/>
        <w:rPr>
          <w:lang w:val="nl-BE"/>
        </w:rPr>
      </w:pPr>
      <w:r w:rsidRPr="005C50BB">
        <w:rPr>
          <w:lang w:val="nl-BE"/>
        </w:rPr>
        <w:t>.22.20.</w:t>
      </w:r>
      <w:r w:rsidRPr="005C50BB">
        <w:rPr>
          <w:lang w:val="nl-BE"/>
        </w:rPr>
        <w:tab/>
        <w:t>Opmetingscode:</w:t>
      </w:r>
    </w:p>
    <w:p w14:paraId="0A1A6BFC" w14:textId="77777777" w:rsidR="00A57EAB" w:rsidRPr="005C50BB" w:rsidRDefault="002F08DB" w:rsidP="002F08DB">
      <w:pPr>
        <w:pStyle w:val="81"/>
      </w:pPr>
      <w:r w:rsidRPr="005C50BB">
        <w:t>-</w:t>
      </w:r>
      <w:r w:rsidRPr="005C50BB">
        <w:tab/>
      </w:r>
      <w:r w:rsidR="00A57EAB" w:rsidRPr="005C50BB">
        <w:t xml:space="preserve">Per </w:t>
      </w:r>
      <w:r w:rsidRPr="005C50BB">
        <w:t>m</w:t>
      </w:r>
      <w:r w:rsidR="00BE1640" w:rsidRPr="005C50BB">
        <w:t>²</w:t>
      </w:r>
      <w:r w:rsidR="00A57EAB" w:rsidRPr="005C50BB">
        <w:t>,</w:t>
      </w:r>
      <w:r w:rsidR="005B4EFD">
        <w:t xml:space="preserve"> netto oppervlakte</w:t>
      </w:r>
      <w:r w:rsidR="00A57EAB" w:rsidRPr="005C50BB">
        <w:t xml:space="preserve"> (van de werkelijk te dekken oppervlakte zonder rekening te houden met de voorgeschreven overlapping).</w:t>
      </w:r>
    </w:p>
    <w:p w14:paraId="32AD611D" w14:textId="77777777" w:rsidR="00A57EAB" w:rsidRPr="005C50BB" w:rsidRDefault="00A57EAB" w:rsidP="002F08DB">
      <w:pPr>
        <w:pStyle w:val="81"/>
      </w:pPr>
      <w:r w:rsidRPr="005C50BB">
        <w:tab/>
        <w:t>De te dekken oppervlakte dient te worden gemeten in het vlak aan de onderzijde van de dakbedekking. Voor zover dakbeschot of andere gesloten ondergrond aanwezig is, dient de bovenzijde hiervan als de onderzijde van de dakbedekking te worden beschouwd.</w:t>
      </w:r>
    </w:p>
    <w:p w14:paraId="407362B6" w14:textId="77777777" w:rsidR="00700833" w:rsidRPr="005C50BB" w:rsidRDefault="00700833" w:rsidP="002F08DB">
      <w:pPr>
        <w:pStyle w:val="81"/>
      </w:pPr>
      <w:r w:rsidRPr="005C50BB">
        <w:tab/>
        <w:t>Panlatten, bevestigingsmiddelen en/of verankeringen inbegrepen.</w:t>
      </w:r>
    </w:p>
    <w:p w14:paraId="259EBD68" w14:textId="77777777" w:rsidR="002F08DB" w:rsidRDefault="002F08DB" w:rsidP="002F08DB">
      <w:pPr>
        <w:pStyle w:val="81"/>
      </w:pPr>
      <w:r w:rsidRPr="005C50BB">
        <w:tab/>
        <w:t>Openingen kleiner dan 1 m² worden niet afgetrokken.</w:t>
      </w:r>
    </w:p>
    <w:p w14:paraId="55D4F7BA" w14:textId="77777777" w:rsidR="007159C1" w:rsidRPr="005C50BB" w:rsidRDefault="007159C1" w:rsidP="002F08DB">
      <w:pPr>
        <w:pStyle w:val="81"/>
      </w:pPr>
    </w:p>
    <w:p w14:paraId="66307635" w14:textId="77777777" w:rsidR="006355F3" w:rsidRPr="005C50BB" w:rsidRDefault="006355F3" w:rsidP="006355F3">
      <w:pPr>
        <w:pStyle w:val="Kop5"/>
        <w:rPr>
          <w:lang w:val="nl-BE"/>
        </w:rPr>
      </w:pPr>
      <w:r w:rsidRPr="005C50BB">
        <w:rPr>
          <w:rStyle w:val="Kop5BlauwChar"/>
          <w:lang w:val="nl-BE"/>
        </w:rPr>
        <w:t>.30.</w:t>
      </w:r>
      <w:r w:rsidRPr="005C50BB">
        <w:rPr>
          <w:lang w:val="nl-BE"/>
        </w:rPr>
        <w:tab/>
        <w:t>MATERIALEN</w:t>
      </w:r>
      <w:bookmarkEnd w:id="47"/>
      <w:bookmarkEnd w:id="48"/>
      <w:bookmarkEnd w:id="49"/>
      <w:bookmarkEnd w:id="50"/>
    </w:p>
    <w:p w14:paraId="6C33AEB6" w14:textId="77777777" w:rsidR="00CA78BC" w:rsidRPr="005C50BB" w:rsidRDefault="00CA78BC" w:rsidP="00CA78BC">
      <w:pPr>
        <w:pStyle w:val="Kop6"/>
        <w:rPr>
          <w:snapToGrid w:val="0"/>
          <w:lang w:val="nl-BE"/>
        </w:rPr>
      </w:pPr>
      <w:r w:rsidRPr="005C50BB">
        <w:rPr>
          <w:snapToGrid w:val="0"/>
          <w:lang w:val="nl-BE"/>
        </w:rPr>
        <w:lastRenderedPageBreak/>
        <w:t>.32.</w:t>
      </w:r>
      <w:r w:rsidRPr="005C50BB">
        <w:rPr>
          <w:snapToGrid w:val="0"/>
          <w:lang w:val="nl-BE"/>
        </w:rPr>
        <w:tab/>
        <w:t>Kenmerken van de dakpannen:</w:t>
      </w:r>
    </w:p>
    <w:p w14:paraId="15C265B2" w14:textId="77777777" w:rsidR="00634FC8" w:rsidRPr="005C50BB" w:rsidRDefault="00634FC8" w:rsidP="00634FC8">
      <w:pPr>
        <w:pStyle w:val="Kop7"/>
        <w:rPr>
          <w:lang w:val="nl-BE"/>
        </w:rPr>
      </w:pPr>
      <w:r w:rsidRPr="005C50BB">
        <w:rPr>
          <w:lang w:val="nl-BE"/>
        </w:rPr>
        <w:t>.32.10.</w:t>
      </w:r>
      <w:r w:rsidRPr="005C50BB">
        <w:rPr>
          <w:lang w:val="nl-BE"/>
        </w:rPr>
        <w:tab/>
        <w:t>Beschrijving:</w:t>
      </w:r>
    </w:p>
    <w:p w14:paraId="5DC40E97" w14:textId="77777777" w:rsidR="00634FC8" w:rsidRPr="005C50BB" w:rsidRDefault="00BF0408" w:rsidP="008615AF">
      <w:pPr>
        <w:pStyle w:val="80"/>
      </w:pPr>
      <w:r w:rsidRPr="005C50BB">
        <w:t>CE-g</w:t>
      </w:r>
      <w:r w:rsidR="00874746" w:rsidRPr="005C50BB">
        <w:t xml:space="preserve">ecertificeerde </w:t>
      </w:r>
      <w:r w:rsidR="00BD3E84" w:rsidRPr="005C50BB">
        <w:t xml:space="preserve">keramische </w:t>
      </w:r>
      <w:r w:rsidR="006A0C29" w:rsidRPr="005C50BB">
        <w:t>dak</w:t>
      </w:r>
      <w:r w:rsidR="00790B93" w:rsidRPr="005C50BB">
        <w:t>pan</w:t>
      </w:r>
      <w:r w:rsidR="006A0C29" w:rsidRPr="005C50BB">
        <w:t xml:space="preserve"> van het type stormpan</w:t>
      </w:r>
      <w:r w:rsidR="00790B93" w:rsidRPr="005C50BB">
        <w:t xml:space="preserve">, </w:t>
      </w:r>
      <w:r w:rsidR="006A0C29" w:rsidRPr="005C50BB">
        <w:t>met enkele kop- en enkele zijsluiting en een hoog profiel</w:t>
      </w:r>
      <w:r w:rsidR="00FA7A60" w:rsidRPr="005C50BB">
        <w:t xml:space="preserve">, </w:t>
      </w:r>
      <w:r w:rsidR="008615AF" w:rsidRPr="005C50BB">
        <w:t xml:space="preserve">voorzien van 2 schroefgaten (niet volledig doorboord geleverd), </w:t>
      </w:r>
      <w:r w:rsidR="00FA7A60" w:rsidRPr="005C50BB">
        <w:t>in recht verband verwerkt.</w:t>
      </w:r>
    </w:p>
    <w:p w14:paraId="4570A826" w14:textId="77777777" w:rsidR="00CA78BC" w:rsidRPr="005C50BB" w:rsidRDefault="00CA78BC" w:rsidP="00CA78BC">
      <w:pPr>
        <w:pStyle w:val="Kop7"/>
        <w:rPr>
          <w:lang w:val="nl-BE"/>
        </w:rPr>
      </w:pPr>
      <w:r w:rsidRPr="005C50BB">
        <w:rPr>
          <w:lang w:val="nl-BE"/>
        </w:rPr>
        <w:t>.32.20.</w:t>
      </w:r>
      <w:r w:rsidRPr="005C50BB">
        <w:rPr>
          <w:lang w:val="nl-BE"/>
        </w:rPr>
        <w:tab/>
        <w:t>Basiskenmerken:</w:t>
      </w:r>
    </w:p>
    <w:p w14:paraId="0DEF85DC" w14:textId="1B19796D" w:rsidR="00634FC8" w:rsidRPr="005C50BB" w:rsidRDefault="00634FC8" w:rsidP="00634FC8">
      <w:pPr>
        <w:pStyle w:val="Kop8"/>
        <w:rPr>
          <w:rStyle w:val="MerkChar"/>
          <w:lang w:val="nl-BE"/>
        </w:rPr>
      </w:pPr>
      <w:r w:rsidRPr="005C50BB">
        <w:rPr>
          <w:rStyle w:val="MerkChar"/>
          <w:lang w:val="nl-BE"/>
        </w:rPr>
        <w:t>#.3</w:t>
      </w:r>
      <w:r w:rsidR="00F34742" w:rsidRPr="005C50BB">
        <w:rPr>
          <w:rStyle w:val="MerkChar"/>
          <w:lang w:val="nl-BE"/>
        </w:rPr>
        <w:t>2</w:t>
      </w:r>
      <w:r w:rsidRPr="005C50BB">
        <w:rPr>
          <w:rStyle w:val="MerkChar"/>
          <w:lang w:val="nl-BE"/>
        </w:rPr>
        <w:t>.21.</w:t>
      </w:r>
      <w:r w:rsidRPr="005C50BB">
        <w:rPr>
          <w:rStyle w:val="MerkChar"/>
          <w:lang w:val="nl-BE"/>
        </w:rPr>
        <w:tab/>
        <w:t>[</w:t>
      </w:r>
      <w:r w:rsidR="00962FB6">
        <w:rPr>
          <w:rStyle w:val="MerkChar"/>
          <w:lang w:val="nl-BE"/>
        </w:rPr>
        <w:t xml:space="preserve">BMI </w:t>
      </w:r>
      <w:r w:rsidRPr="005C50BB">
        <w:rPr>
          <w:rStyle w:val="MerkChar"/>
          <w:lang w:val="nl-BE"/>
        </w:rPr>
        <w:t>Monier]</w:t>
      </w:r>
    </w:p>
    <w:p w14:paraId="38EF0A69" w14:textId="0EC43F48" w:rsidR="00CA78BC" w:rsidRPr="005C50BB" w:rsidRDefault="00CA78BC" w:rsidP="00CA78BC">
      <w:pPr>
        <w:pStyle w:val="83Kenm"/>
        <w:rPr>
          <w:rStyle w:val="MerkChar"/>
        </w:rPr>
      </w:pPr>
      <w:r w:rsidRPr="005C50BB">
        <w:rPr>
          <w:rStyle w:val="MerkChar"/>
        </w:rPr>
        <w:t>-</w:t>
      </w:r>
      <w:r w:rsidRPr="005C50BB">
        <w:rPr>
          <w:rStyle w:val="MerkChar"/>
        </w:rPr>
        <w:tab/>
        <w:t>Fabrikant:</w:t>
      </w:r>
      <w:r w:rsidRPr="005C50BB">
        <w:rPr>
          <w:rStyle w:val="MerkChar"/>
        </w:rPr>
        <w:tab/>
      </w:r>
      <w:r w:rsidR="00B85AE0">
        <w:rPr>
          <w:rStyle w:val="MerkChar"/>
        </w:rPr>
        <w:t>BMI</w:t>
      </w:r>
      <w:r w:rsidRPr="005C50BB">
        <w:rPr>
          <w:rStyle w:val="MerkChar"/>
        </w:rPr>
        <w:t xml:space="preserve"> Belgium </w:t>
      </w:r>
      <w:r w:rsidR="00962FB6">
        <w:rPr>
          <w:rStyle w:val="MerkChar"/>
        </w:rPr>
        <w:t>bv/srl</w:t>
      </w:r>
    </w:p>
    <w:p w14:paraId="456F2E8B" w14:textId="3C9071C0" w:rsidR="00CA78BC" w:rsidRPr="005C50BB" w:rsidRDefault="00CA78BC" w:rsidP="00CA78BC">
      <w:pPr>
        <w:pStyle w:val="83Kenm"/>
        <w:rPr>
          <w:rStyle w:val="MerkChar"/>
        </w:rPr>
      </w:pPr>
      <w:r w:rsidRPr="005C50BB">
        <w:rPr>
          <w:rStyle w:val="MerkChar"/>
        </w:rPr>
        <w:t>-</w:t>
      </w:r>
      <w:r w:rsidRPr="005C50BB">
        <w:rPr>
          <w:rStyle w:val="MerkChar"/>
        </w:rPr>
        <w:tab/>
        <w:t>Handelsmerk:</w:t>
      </w:r>
      <w:r w:rsidRPr="005C50BB">
        <w:rPr>
          <w:rStyle w:val="MerkChar"/>
        </w:rPr>
        <w:tab/>
      </w:r>
      <w:r w:rsidR="00962FB6" w:rsidRPr="00962FB6">
        <w:rPr>
          <w:rStyle w:val="MerkChar"/>
        </w:rPr>
        <w:t xml:space="preserve">BMI Monier </w:t>
      </w:r>
      <w:r w:rsidR="006A0C29" w:rsidRPr="005C50BB">
        <w:rPr>
          <w:rStyle w:val="MerkChar"/>
        </w:rPr>
        <w:t>Postel</w:t>
      </w:r>
      <w:r w:rsidR="005B4EFD">
        <w:rPr>
          <w:rStyle w:val="MerkChar"/>
        </w:rPr>
        <w:t xml:space="preserve"> 20</w:t>
      </w:r>
    </w:p>
    <w:p w14:paraId="55596083" w14:textId="77777777" w:rsidR="00634FC8" w:rsidRPr="005C50BB" w:rsidRDefault="00634FC8" w:rsidP="00634FC8">
      <w:pPr>
        <w:pStyle w:val="Kop8"/>
        <w:rPr>
          <w:iCs w:val="0"/>
          <w:color w:val="808080"/>
          <w:lang w:val="nl-BE"/>
        </w:rPr>
      </w:pPr>
      <w:r w:rsidRPr="005C50BB">
        <w:rPr>
          <w:rStyle w:val="OptieChar"/>
          <w:lang w:val="nl-BE"/>
        </w:rPr>
        <w:t>#</w:t>
      </w:r>
      <w:r w:rsidRPr="005C50BB">
        <w:rPr>
          <w:lang w:val="nl-BE"/>
        </w:rPr>
        <w:t>.3</w:t>
      </w:r>
      <w:r w:rsidR="00F34742" w:rsidRPr="005C50BB">
        <w:rPr>
          <w:lang w:val="nl-BE"/>
        </w:rPr>
        <w:t>2</w:t>
      </w:r>
      <w:r w:rsidRPr="005C50BB">
        <w:rPr>
          <w:lang w:val="nl-BE"/>
        </w:rPr>
        <w:t>.22.</w:t>
      </w:r>
      <w:r w:rsidRPr="005C50BB">
        <w:rPr>
          <w:lang w:val="nl-BE"/>
        </w:rPr>
        <w:tab/>
      </w:r>
      <w:r w:rsidRPr="005C50BB">
        <w:rPr>
          <w:iCs w:val="0"/>
          <w:color w:val="808080"/>
          <w:lang w:val="nl-BE"/>
        </w:rPr>
        <w:t>[neutraal]</w:t>
      </w:r>
    </w:p>
    <w:p w14:paraId="60D86F82" w14:textId="77777777" w:rsidR="0036462E" w:rsidRPr="005C50BB" w:rsidRDefault="00195AB6" w:rsidP="00195AB6">
      <w:pPr>
        <w:pStyle w:val="83Kenm"/>
      </w:pPr>
      <w:r w:rsidRPr="005C50BB">
        <w:t>-</w:t>
      </w:r>
      <w:r w:rsidR="0036462E" w:rsidRPr="005C50BB">
        <w:tab/>
      </w:r>
      <w:r w:rsidR="008615AF" w:rsidRPr="005C50BB">
        <w:t>Dakp</w:t>
      </w:r>
      <w:r w:rsidR="0036462E" w:rsidRPr="005C50BB">
        <w:t>an</w:t>
      </w:r>
      <w:r w:rsidR="008615AF" w:rsidRPr="005C50BB">
        <w:t>model</w:t>
      </w:r>
      <w:r w:rsidR="0036462E" w:rsidRPr="005C50BB">
        <w:t>:</w:t>
      </w:r>
      <w:r w:rsidR="0036462E" w:rsidRPr="005C50BB">
        <w:tab/>
      </w:r>
      <w:r w:rsidR="006A0C29" w:rsidRPr="005C50BB">
        <w:t xml:space="preserve">keramische dakpan, type </w:t>
      </w:r>
      <w:proofErr w:type="spellStart"/>
      <w:r w:rsidR="006A0C29" w:rsidRPr="005C50BB">
        <w:t>stormpan</w:t>
      </w:r>
      <w:proofErr w:type="spellEnd"/>
    </w:p>
    <w:p w14:paraId="6A3AB9F9" w14:textId="77777777" w:rsidR="00694C2C" w:rsidRPr="005C50BB" w:rsidRDefault="00694C2C" w:rsidP="00694C2C">
      <w:pPr>
        <w:pStyle w:val="83Kenm"/>
      </w:pPr>
      <w:r w:rsidRPr="005C50BB">
        <w:t>-</w:t>
      </w:r>
      <w:r w:rsidRPr="005C50BB">
        <w:tab/>
        <w:t>Basismateriaal:</w:t>
      </w:r>
      <w:r w:rsidRPr="005C50BB">
        <w:tab/>
        <w:t>gebakken aarde bekomen door het vormen, drogen en bakken van een kleiig deeg</w:t>
      </w:r>
    </w:p>
    <w:p w14:paraId="69FD66F0" w14:textId="77777777" w:rsidR="00EA2F1D" w:rsidRDefault="00694C2C" w:rsidP="00EA2F1D">
      <w:pPr>
        <w:pStyle w:val="83Kenm"/>
        <w:rPr>
          <w:lang w:val="nl-BE"/>
        </w:rPr>
      </w:pPr>
      <w:r w:rsidRPr="005C50BB">
        <w:t>-</w:t>
      </w:r>
      <w:r w:rsidRPr="005C50BB">
        <w:tab/>
        <w:t>Scherf en afwerking:</w:t>
      </w:r>
      <w:r w:rsidRPr="005C50BB">
        <w:tab/>
      </w:r>
      <w:bookmarkStart w:id="51" w:name="_Hlk492282478"/>
      <w:r w:rsidR="00BC354D" w:rsidRPr="0092016A">
        <w:rPr>
          <w:rStyle w:val="OptieChar"/>
        </w:rPr>
        <w:t>#</w:t>
      </w:r>
      <w:r w:rsidR="00BC354D" w:rsidRPr="0013798E">
        <w:rPr>
          <w:lang w:val="nl-BE"/>
        </w:rPr>
        <w:t>R</w:t>
      </w:r>
      <w:r w:rsidR="00BC354D">
        <w:rPr>
          <w:lang w:val="nl-BE"/>
        </w:rPr>
        <w:t xml:space="preserve">ode scherf, </w:t>
      </w:r>
      <w:r w:rsidR="00BC354D" w:rsidRPr="003213C7">
        <w:rPr>
          <w:lang w:val="nl-BE"/>
        </w:rPr>
        <w:t>naturel natuurrood</w:t>
      </w:r>
      <w:r w:rsidR="00BC354D" w:rsidRPr="00490059">
        <w:br/>
      </w:r>
      <w:r w:rsidR="0026300E" w:rsidRPr="0092016A">
        <w:rPr>
          <w:rStyle w:val="OptieChar"/>
        </w:rPr>
        <w:t>#</w:t>
      </w:r>
      <w:r w:rsidR="0026300E" w:rsidRPr="0013798E">
        <w:rPr>
          <w:lang w:val="nl-BE"/>
        </w:rPr>
        <w:t>R</w:t>
      </w:r>
      <w:r w:rsidR="0026300E">
        <w:rPr>
          <w:lang w:val="nl-BE"/>
        </w:rPr>
        <w:t xml:space="preserve">ode scherf, Rustiek geëngobeerd, </w:t>
      </w:r>
      <w:r w:rsidR="00BC354D" w:rsidRPr="00490059">
        <w:br/>
      </w:r>
      <w:r w:rsidR="00EA2F1D" w:rsidRPr="0092016A">
        <w:rPr>
          <w:rStyle w:val="OptieChar"/>
        </w:rPr>
        <w:t>#</w:t>
      </w:r>
      <w:r w:rsidR="00EA2F1D" w:rsidRPr="0013798E">
        <w:rPr>
          <w:lang w:val="nl-BE"/>
        </w:rPr>
        <w:t xml:space="preserve">Donkere scherf, </w:t>
      </w:r>
      <w:r w:rsidR="00EA2F1D">
        <w:rPr>
          <w:lang w:val="nl-BE"/>
        </w:rPr>
        <w:t>leigrijs</w:t>
      </w:r>
      <w:r w:rsidR="00EA2F1D" w:rsidRPr="0013798E">
        <w:rPr>
          <w:lang w:val="nl-BE"/>
        </w:rPr>
        <w:t xml:space="preserve"> geëngobeerd.</w:t>
      </w:r>
    </w:p>
    <w:p w14:paraId="3962EB17" w14:textId="77777777" w:rsidR="0026300E" w:rsidRDefault="00EA2F1D" w:rsidP="00EA2F1D">
      <w:pPr>
        <w:pStyle w:val="83Kenm"/>
        <w:rPr>
          <w:lang w:val="nl-BE"/>
        </w:rPr>
      </w:pPr>
      <w:r>
        <w:rPr>
          <w:lang w:val="nl-BE"/>
        </w:rPr>
        <w:tab/>
      </w:r>
      <w:r>
        <w:rPr>
          <w:lang w:val="nl-BE"/>
        </w:rPr>
        <w:tab/>
      </w:r>
      <w:r w:rsidR="0026300E" w:rsidRPr="0092016A">
        <w:rPr>
          <w:rStyle w:val="OptieChar"/>
        </w:rPr>
        <w:t>#</w:t>
      </w:r>
      <w:r w:rsidR="0026300E" w:rsidRPr="0013798E">
        <w:rPr>
          <w:lang w:val="nl-BE"/>
        </w:rPr>
        <w:t>Donkere scherf, Double Black geëngobeerd.</w:t>
      </w:r>
    </w:p>
    <w:bookmarkEnd w:id="51"/>
    <w:p w14:paraId="22E1AC65" w14:textId="77777777" w:rsidR="002C350A" w:rsidRPr="005C50BB" w:rsidRDefault="002C350A" w:rsidP="0026300E">
      <w:pPr>
        <w:pStyle w:val="Kop7"/>
        <w:rPr>
          <w:lang w:val="nl-BE"/>
        </w:rPr>
      </w:pPr>
      <w:r w:rsidRPr="005C50BB">
        <w:rPr>
          <w:lang w:val="nl-BE"/>
        </w:rPr>
        <w:t>.32.</w:t>
      </w:r>
      <w:r w:rsidRPr="0026300E">
        <w:t>40.</w:t>
      </w:r>
      <w:r w:rsidRPr="0026300E">
        <w:tab/>
        <w:t>Beschrijvingen kenmerken</w:t>
      </w:r>
      <w:r w:rsidRPr="005C50BB">
        <w:rPr>
          <w:lang w:val="nl-BE"/>
        </w:rPr>
        <w:t>:</w:t>
      </w:r>
    </w:p>
    <w:p w14:paraId="469F6CC4" w14:textId="77777777" w:rsidR="00492167" w:rsidRPr="005C50BB" w:rsidRDefault="00492167" w:rsidP="00492167">
      <w:pPr>
        <w:pStyle w:val="Kop8"/>
        <w:rPr>
          <w:lang w:val="nl-BE"/>
        </w:rPr>
      </w:pPr>
      <w:r w:rsidRPr="005C50BB">
        <w:rPr>
          <w:lang w:val="nl-BE"/>
        </w:rPr>
        <w:t>.32.41.</w:t>
      </w:r>
      <w:r w:rsidRPr="005C50BB">
        <w:rPr>
          <w:lang w:val="nl-BE"/>
        </w:rPr>
        <w:tab/>
        <w:t>Vorm:</w:t>
      </w:r>
    </w:p>
    <w:p w14:paraId="6D1C7F61" w14:textId="77777777" w:rsidR="00492167" w:rsidRPr="005C50BB" w:rsidRDefault="0026300E" w:rsidP="00492167">
      <w:pPr>
        <w:pStyle w:val="83Kenm"/>
      </w:pPr>
      <w:r>
        <w:t>-</w:t>
      </w:r>
      <w:r>
        <w:tab/>
        <w:t>Vorm:</w:t>
      </w:r>
      <w:r>
        <w:tab/>
        <w:t xml:space="preserve">gegolfde pan </w:t>
      </w:r>
      <w:r w:rsidR="003C789B" w:rsidRPr="005C50BB">
        <w:t xml:space="preserve">met extra diepe en brede </w:t>
      </w:r>
      <w:r w:rsidR="008D491E" w:rsidRPr="005C50BB">
        <w:t xml:space="preserve">enkele </w:t>
      </w:r>
      <w:r w:rsidR="003C789B" w:rsidRPr="005C50BB">
        <w:t>kop- en zijsluiting</w:t>
      </w:r>
      <w:r>
        <w:t xml:space="preserve"> </w:t>
      </w:r>
      <w:r w:rsidR="008615AF" w:rsidRPr="005C50BB">
        <w:t>in recht verband verwerkt</w:t>
      </w:r>
    </w:p>
    <w:p w14:paraId="794FA6D1" w14:textId="77777777" w:rsidR="00492167" w:rsidRPr="005C50BB" w:rsidRDefault="00492167" w:rsidP="00492167">
      <w:pPr>
        <w:pStyle w:val="Kop8"/>
        <w:rPr>
          <w:lang w:val="nl-BE"/>
        </w:rPr>
      </w:pPr>
      <w:r w:rsidRPr="005C50BB">
        <w:rPr>
          <w:lang w:val="nl-BE"/>
        </w:rPr>
        <w:t>.32.42.</w:t>
      </w:r>
      <w:r w:rsidRPr="005C50BB">
        <w:rPr>
          <w:lang w:val="nl-BE"/>
        </w:rPr>
        <w:tab/>
        <w:t>Maateigenschappen:</w:t>
      </w:r>
    </w:p>
    <w:p w14:paraId="7FBFA66B" w14:textId="77777777" w:rsidR="00CA78BC" w:rsidRPr="005C50BB" w:rsidRDefault="00EF40D3" w:rsidP="00EF40D3">
      <w:pPr>
        <w:pStyle w:val="83Kenm"/>
      </w:pPr>
      <w:r w:rsidRPr="005C50BB">
        <w:t>-</w:t>
      </w:r>
      <w:r w:rsidRPr="005C50BB">
        <w:tab/>
        <w:t>Afmetingen normale pan (l x b):</w:t>
      </w:r>
      <w:r w:rsidRPr="005C50BB">
        <w:tab/>
      </w:r>
      <w:r w:rsidR="008D491E" w:rsidRPr="005C50BB">
        <w:t>315</w:t>
      </w:r>
      <w:r w:rsidRPr="005C50BB">
        <w:t xml:space="preserve"> x </w:t>
      </w:r>
      <w:r w:rsidR="008F17A4" w:rsidRPr="005C50BB">
        <w:t>2</w:t>
      </w:r>
      <w:r w:rsidR="00790B93" w:rsidRPr="005C50BB">
        <w:t>3</w:t>
      </w:r>
      <w:r w:rsidR="008D491E" w:rsidRPr="005C50BB">
        <w:t>0</w:t>
      </w:r>
      <w:r w:rsidR="003421BF" w:rsidRPr="005C50BB">
        <w:t> </w:t>
      </w:r>
      <w:r w:rsidRPr="005C50BB">
        <w:t>mm</w:t>
      </w:r>
      <w:r w:rsidRPr="005C50BB">
        <w:br/>
      </w:r>
      <w:r w:rsidR="0006002B" w:rsidRPr="005C50BB">
        <w:rPr>
          <w:noProof/>
        </w:rPr>
        <w:drawing>
          <wp:inline distT="0" distB="0" distL="0" distR="0" wp14:anchorId="35475FE6" wp14:editId="0E36D8D1">
            <wp:extent cx="1663700" cy="2364105"/>
            <wp:effectExtent l="0" t="0" r="0" b="0"/>
            <wp:docPr id="6" name="Afbeelding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0" cy="2364105"/>
                    </a:xfrm>
                    <a:prstGeom prst="rect">
                      <a:avLst/>
                    </a:prstGeom>
                    <a:noFill/>
                    <a:ln>
                      <a:noFill/>
                    </a:ln>
                  </pic:spPr>
                </pic:pic>
              </a:graphicData>
            </a:graphic>
          </wp:inline>
        </w:drawing>
      </w:r>
    </w:p>
    <w:p w14:paraId="766058DE" w14:textId="77777777" w:rsidR="00EA2F1D" w:rsidRPr="005C50BB" w:rsidRDefault="00611FA0" w:rsidP="00EA2F1D">
      <w:pPr>
        <w:pStyle w:val="83Kenm"/>
      </w:pPr>
      <w:r w:rsidRPr="005C50BB">
        <w:t>-</w:t>
      </w:r>
      <w:r w:rsidRPr="005C50BB">
        <w:tab/>
        <w:t>Gemiddelde werkende breedte:</w:t>
      </w:r>
      <w:r w:rsidRPr="005C50BB">
        <w:tab/>
      </w:r>
      <w:r w:rsidR="00EA2F1D" w:rsidRPr="0092016A">
        <w:rPr>
          <w:rStyle w:val="OptieChar"/>
        </w:rPr>
        <w:t>#</w:t>
      </w:r>
      <w:r w:rsidR="005A3033" w:rsidRPr="005C50BB">
        <w:t>2</w:t>
      </w:r>
      <w:r w:rsidR="00790B93" w:rsidRPr="005C50BB">
        <w:t>00</w:t>
      </w:r>
      <w:r w:rsidR="00FE2BD9" w:rsidRPr="005C50BB">
        <w:t> </w:t>
      </w:r>
      <w:r w:rsidRPr="005C50BB">
        <w:t>mm</w:t>
      </w:r>
      <w:r w:rsidR="00EA2F1D">
        <w:t xml:space="preserve"> </w:t>
      </w:r>
      <w:r w:rsidR="00EA2F1D" w:rsidRPr="005C50BB">
        <w:rPr>
          <w:iCs/>
          <w:color w:val="808080"/>
          <w:lang w:val="nl-BE"/>
        </w:rPr>
        <w:t>[</w:t>
      </w:r>
      <w:r w:rsidR="00EA2F1D">
        <w:rPr>
          <w:iCs/>
          <w:color w:val="808080"/>
          <w:lang w:val="nl-BE"/>
        </w:rPr>
        <w:t>rode scherf</w:t>
      </w:r>
      <w:r w:rsidR="00EA2F1D" w:rsidRPr="005C50BB">
        <w:rPr>
          <w:iCs/>
          <w:color w:val="808080"/>
          <w:lang w:val="nl-BE"/>
        </w:rPr>
        <w:t>]</w:t>
      </w:r>
      <w:r w:rsidR="00EA2F1D" w:rsidRPr="00EA2F1D">
        <w:rPr>
          <w:rStyle w:val="OptieChar"/>
        </w:rPr>
        <w:t xml:space="preserve"> </w:t>
      </w:r>
      <w:r w:rsidR="00EA2F1D" w:rsidRPr="0092016A">
        <w:rPr>
          <w:rStyle w:val="OptieChar"/>
        </w:rPr>
        <w:t>#</w:t>
      </w:r>
      <w:r w:rsidR="00EA2F1D">
        <w:t>199</w:t>
      </w:r>
      <w:r w:rsidR="00EA2F1D" w:rsidRPr="005C50BB">
        <w:t> mm</w:t>
      </w:r>
      <w:r w:rsidR="00EA2F1D">
        <w:t xml:space="preserve"> </w:t>
      </w:r>
      <w:r w:rsidR="00EA2F1D" w:rsidRPr="005C50BB">
        <w:rPr>
          <w:iCs/>
          <w:color w:val="808080"/>
          <w:lang w:val="nl-BE"/>
        </w:rPr>
        <w:t>[</w:t>
      </w:r>
      <w:r w:rsidR="00EA2F1D">
        <w:rPr>
          <w:iCs/>
          <w:color w:val="808080"/>
          <w:lang w:val="nl-BE"/>
        </w:rPr>
        <w:t>donkere scherf</w:t>
      </w:r>
      <w:r w:rsidR="00EA2F1D" w:rsidRPr="005C50BB">
        <w:rPr>
          <w:iCs/>
          <w:color w:val="808080"/>
          <w:lang w:val="nl-BE"/>
        </w:rPr>
        <w:t>]</w:t>
      </w:r>
    </w:p>
    <w:p w14:paraId="693E428B" w14:textId="77777777" w:rsidR="00492167" w:rsidRPr="005C50BB" w:rsidRDefault="00492167" w:rsidP="00492167">
      <w:pPr>
        <w:pStyle w:val="83Kenm"/>
      </w:pPr>
      <w:r w:rsidRPr="005C50BB">
        <w:t>-</w:t>
      </w:r>
      <w:r w:rsidRPr="005C50BB">
        <w:tab/>
        <w:t>Gemiddeld aantal per m²:</w:t>
      </w:r>
      <w:r w:rsidRPr="005C50BB">
        <w:tab/>
      </w:r>
      <w:r w:rsidR="005A3033" w:rsidRPr="005C50BB">
        <w:t>ca. 20 à 21,3</w:t>
      </w:r>
      <w:r w:rsidR="00EA2F1D">
        <w:t xml:space="preserve"> stuks</w:t>
      </w:r>
    </w:p>
    <w:p w14:paraId="148BBF1E" w14:textId="77777777" w:rsidR="0069727E" w:rsidRPr="005C50BB" w:rsidRDefault="0069727E" w:rsidP="0069727E">
      <w:pPr>
        <w:pStyle w:val="83Kenm"/>
      </w:pPr>
      <w:r w:rsidRPr="005C50BB">
        <w:t>-</w:t>
      </w:r>
      <w:r w:rsidRPr="005C50BB">
        <w:tab/>
        <w:t>Latafstand:</w:t>
      </w:r>
      <w:r w:rsidRPr="005C50BB">
        <w:tab/>
        <w:t>▪ minimale latafstand 237 mm</w:t>
      </w:r>
      <w:r w:rsidRPr="005C50BB">
        <w:br/>
        <w:t>▪ gemiddelde/ideale latafstand 243 mm</w:t>
      </w:r>
      <w:r w:rsidRPr="005C50BB">
        <w:br/>
        <w:t>▪ maximale latafstand 250 mm</w:t>
      </w:r>
    </w:p>
    <w:p w14:paraId="502F9599" w14:textId="77777777" w:rsidR="00492167" w:rsidRPr="005C50BB" w:rsidRDefault="00492167" w:rsidP="00492167">
      <w:pPr>
        <w:pStyle w:val="Kop8"/>
        <w:rPr>
          <w:lang w:val="nl-BE"/>
        </w:rPr>
      </w:pPr>
      <w:r w:rsidRPr="005C50BB">
        <w:rPr>
          <w:lang w:val="nl-BE"/>
        </w:rPr>
        <w:t>.32.43.</w:t>
      </w:r>
      <w:r w:rsidRPr="005C50BB">
        <w:rPr>
          <w:lang w:val="nl-BE"/>
        </w:rPr>
        <w:tab/>
        <w:t>Gewicht, massa:</w:t>
      </w:r>
    </w:p>
    <w:p w14:paraId="4C8AF529" w14:textId="77777777" w:rsidR="00611FA0" w:rsidRPr="005C50BB" w:rsidRDefault="00611FA0" w:rsidP="00EF40D3">
      <w:pPr>
        <w:pStyle w:val="83Kenm"/>
      </w:pPr>
      <w:r w:rsidRPr="005C50BB">
        <w:t>-</w:t>
      </w:r>
      <w:r w:rsidRPr="005C50BB">
        <w:tab/>
        <w:t>Gewicht:</w:t>
      </w:r>
      <w:r w:rsidRPr="005C50BB">
        <w:tab/>
      </w:r>
      <w:r w:rsidR="005A3033" w:rsidRPr="005C50BB">
        <w:t>2</w:t>
      </w:r>
      <w:r w:rsidR="00EA2F1D">
        <w:t>,</w:t>
      </w:r>
      <w:r w:rsidR="005A3033" w:rsidRPr="005C50BB">
        <w:t>0</w:t>
      </w:r>
      <w:r w:rsidRPr="005C50BB">
        <w:t> </w:t>
      </w:r>
      <w:r w:rsidR="00EA2F1D">
        <w:t xml:space="preserve">kg </w:t>
      </w:r>
    </w:p>
    <w:p w14:paraId="09EBF2ED" w14:textId="77777777" w:rsidR="00EA2F1D" w:rsidRPr="00EA2F1D" w:rsidRDefault="00611FA0" w:rsidP="00EA2F1D">
      <w:pPr>
        <w:pStyle w:val="83Kenm"/>
      </w:pPr>
      <w:r w:rsidRPr="005C50BB">
        <w:t>-</w:t>
      </w:r>
      <w:r w:rsidRPr="005C50BB">
        <w:tab/>
        <w:t>Gemiddeld gewicht per m²:</w:t>
      </w:r>
      <w:r w:rsidRPr="005C50BB">
        <w:tab/>
      </w:r>
      <w:r w:rsidR="00EA2F1D" w:rsidRPr="0092016A">
        <w:rPr>
          <w:rStyle w:val="OptieChar"/>
        </w:rPr>
        <w:t>#</w:t>
      </w:r>
      <w:r w:rsidR="00EA2F1D" w:rsidRPr="00EA2F1D">
        <w:t xml:space="preserve"> </w:t>
      </w:r>
      <w:r w:rsidR="00EA2F1D" w:rsidRPr="005C50BB">
        <w:t>ca. 4</w:t>
      </w:r>
      <w:r w:rsidR="00EA2F1D">
        <w:t xml:space="preserve">1,1 kg </w:t>
      </w:r>
      <w:r w:rsidR="00EA2F1D" w:rsidRPr="005C50BB">
        <w:rPr>
          <w:iCs/>
          <w:color w:val="808080"/>
          <w:lang w:val="nl-BE"/>
        </w:rPr>
        <w:t>[</w:t>
      </w:r>
      <w:r w:rsidR="00EA2F1D">
        <w:rPr>
          <w:iCs/>
          <w:color w:val="808080"/>
          <w:lang w:val="nl-BE"/>
        </w:rPr>
        <w:t>rode scherf</w:t>
      </w:r>
      <w:r w:rsidR="00EA2F1D" w:rsidRPr="005C50BB">
        <w:rPr>
          <w:iCs/>
          <w:color w:val="808080"/>
          <w:lang w:val="nl-BE"/>
        </w:rPr>
        <w:t>]</w:t>
      </w:r>
      <w:r w:rsidR="00EA2F1D" w:rsidRPr="00EA2F1D">
        <w:rPr>
          <w:rStyle w:val="OptieChar"/>
        </w:rPr>
        <w:t xml:space="preserve"> </w:t>
      </w:r>
      <w:r w:rsidR="00EA2F1D" w:rsidRPr="0092016A">
        <w:rPr>
          <w:rStyle w:val="OptieChar"/>
        </w:rPr>
        <w:t>#</w:t>
      </w:r>
      <w:r w:rsidR="00EA2F1D" w:rsidRPr="00EA2F1D">
        <w:t xml:space="preserve"> </w:t>
      </w:r>
      <w:r w:rsidR="00EA2F1D" w:rsidRPr="005C50BB">
        <w:t>ca. 4</w:t>
      </w:r>
      <w:r w:rsidR="00EA2F1D">
        <w:t xml:space="preserve">1,3 kg </w:t>
      </w:r>
      <w:r w:rsidR="00EA2F1D" w:rsidRPr="005C50BB">
        <w:rPr>
          <w:iCs/>
          <w:color w:val="808080"/>
          <w:lang w:val="nl-BE"/>
        </w:rPr>
        <w:t>[</w:t>
      </w:r>
      <w:r w:rsidR="00EA2F1D">
        <w:rPr>
          <w:iCs/>
          <w:color w:val="808080"/>
          <w:lang w:val="nl-BE"/>
        </w:rPr>
        <w:t>donkere scherf</w:t>
      </w:r>
      <w:r w:rsidR="00EA2F1D" w:rsidRPr="005C50BB">
        <w:rPr>
          <w:iCs/>
          <w:color w:val="808080"/>
          <w:lang w:val="nl-BE"/>
        </w:rPr>
        <w:t>]</w:t>
      </w:r>
    </w:p>
    <w:p w14:paraId="3BD31716" w14:textId="77777777" w:rsidR="00A26F00" w:rsidRPr="005C50BB" w:rsidRDefault="00A26F00" w:rsidP="00A26F00">
      <w:pPr>
        <w:pStyle w:val="Kop6"/>
        <w:rPr>
          <w:snapToGrid w:val="0"/>
          <w:lang w:val="nl-BE"/>
        </w:rPr>
      </w:pPr>
      <w:bookmarkStart w:id="52" w:name="_Hlk492036993"/>
      <w:r w:rsidRPr="005C50BB">
        <w:rPr>
          <w:snapToGrid w:val="0"/>
          <w:lang w:val="nl-BE"/>
        </w:rPr>
        <w:t>.</w:t>
      </w:r>
      <w:r w:rsidR="007159C1">
        <w:rPr>
          <w:snapToGrid w:val="0"/>
          <w:lang w:val="nl-BE"/>
        </w:rPr>
        <w:t>33</w:t>
      </w:r>
      <w:r w:rsidRPr="005C50BB">
        <w:rPr>
          <w:snapToGrid w:val="0"/>
          <w:lang w:val="nl-BE"/>
        </w:rPr>
        <w:t>.</w:t>
      </w:r>
      <w:r w:rsidRPr="005C50BB">
        <w:rPr>
          <w:snapToGrid w:val="0"/>
          <w:lang w:val="nl-BE"/>
        </w:rPr>
        <w:tab/>
        <w:t xml:space="preserve">Kenmerken van de </w:t>
      </w:r>
      <w:r w:rsidR="00D6731B" w:rsidRPr="005C50BB">
        <w:rPr>
          <w:snapToGrid w:val="0"/>
          <w:lang w:val="nl-BE"/>
        </w:rPr>
        <w:t xml:space="preserve">speciale </w:t>
      </w:r>
      <w:r w:rsidR="000C7BA6" w:rsidRPr="005C50BB">
        <w:rPr>
          <w:snapToGrid w:val="0"/>
          <w:lang w:val="nl-BE"/>
        </w:rPr>
        <w:t>pannen</w:t>
      </w:r>
      <w:r w:rsidR="0026300E" w:rsidRPr="0026300E">
        <w:rPr>
          <w:snapToGrid w:val="0"/>
          <w:lang w:val="nl-BE"/>
        </w:rPr>
        <w:t xml:space="preserve"> </w:t>
      </w:r>
      <w:r w:rsidR="0026300E" w:rsidRPr="005C50BB">
        <w:rPr>
          <w:snapToGrid w:val="0"/>
          <w:lang w:val="nl-BE"/>
        </w:rPr>
        <w:t>e</w:t>
      </w:r>
      <w:r w:rsidR="0026300E">
        <w:rPr>
          <w:snapToGrid w:val="0"/>
          <w:lang w:val="nl-BE"/>
        </w:rPr>
        <w:t>n</w:t>
      </w:r>
      <w:r w:rsidR="0026300E" w:rsidRPr="005C50BB">
        <w:rPr>
          <w:snapToGrid w:val="0"/>
          <w:lang w:val="nl-BE"/>
        </w:rPr>
        <w:t xml:space="preserve"> </w:t>
      </w:r>
      <w:r w:rsidR="0026300E">
        <w:rPr>
          <w:snapToGrid w:val="0"/>
          <w:lang w:val="nl-BE"/>
        </w:rPr>
        <w:t xml:space="preserve">modelgebonden </w:t>
      </w:r>
      <w:r w:rsidR="0026300E" w:rsidRPr="005C50BB">
        <w:rPr>
          <w:snapToGrid w:val="0"/>
          <w:lang w:val="nl-BE"/>
        </w:rPr>
        <w:t>vormstukken</w:t>
      </w:r>
      <w:r w:rsidRPr="005C50BB">
        <w:rPr>
          <w:snapToGrid w:val="0"/>
          <w:lang w:val="nl-BE"/>
        </w:rPr>
        <w:t>:</w:t>
      </w:r>
    </w:p>
    <w:bookmarkEnd w:id="52"/>
    <w:p w14:paraId="2C29682E" w14:textId="77777777" w:rsidR="000C7BA6" w:rsidRPr="005C50BB" w:rsidRDefault="000C7BA6" w:rsidP="000C7BA6">
      <w:pPr>
        <w:pStyle w:val="Kop7"/>
        <w:rPr>
          <w:lang w:val="nl-BE"/>
        </w:rPr>
      </w:pPr>
      <w:r w:rsidRPr="005C50BB">
        <w:rPr>
          <w:lang w:val="nl-BE"/>
        </w:rPr>
        <w:t>.3</w:t>
      </w:r>
      <w:r w:rsidR="007159C1">
        <w:rPr>
          <w:lang w:val="nl-BE"/>
        </w:rPr>
        <w:t>3</w:t>
      </w:r>
      <w:r w:rsidRPr="005C50BB">
        <w:rPr>
          <w:lang w:val="nl-BE"/>
        </w:rPr>
        <w:t>.10.</w:t>
      </w:r>
      <w:r w:rsidRPr="005C50BB">
        <w:rPr>
          <w:lang w:val="nl-BE"/>
        </w:rPr>
        <w:tab/>
        <w:t>Beschrijving:</w:t>
      </w:r>
    </w:p>
    <w:p w14:paraId="4B8E8799" w14:textId="77777777" w:rsidR="00EA2F1D" w:rsidRPr="005C50BB" w:rsidRDefault="00EA2F1D" w:rsidP="00EA2F1D">
      <w:pPr>
        <w:pStyle w:val="83Kenm"/>
      </w:pPr>
      <w:r w:rsidRPr="005C50BB">
        <w:t>-</w:t>
      </w:r>
      <w:r w:rsidRPr="005C50BB">
        <w:tab/>
      </w:r>
      <w:proofErr w:type="spellStart"/>
      <w:r w:rsidRPr="005C50BB">
        <w:t>Modelgebonden</w:t>
      </w:r>
      <w:proofErr w:type="spellEnd"/>
      <w:r w:rsidRPr="005C50BB">
        <w:t xml:space="preserve"> </w:t>
      </w:r>
      <w:proofErr w:type="spellStart"/>
      <w:r w:rsidRPr="005C50BB">
        <w:t>daksysteemcomponenten</w:t>
      </w:r>
      <w:proofErr w:type="spellEnd"/>
      <w:r w:rsidRPr="005C50BB">
        <w:br/>
        <w:t>▪ Onderdakfolies</w:t>
      </w:r>
      <w:r w:rsidRPr="005C50BB">
        <w:br/>
        <w:t>▪ Afdichtingen ruiters</w:t>
      </w:r>
      <w:r w:rsidRPr="005C50BB">
        <w:br/>
        <w:t>▪ Kielkepers</w:t>
      </w:r>
      <w:r w:rsidRPr="005C50BB">
        <w:br/>
        <w:t>▪ Dakvoet</w:t>
      </w:r>
      <w:r w:rsidRPr="005C50BB">
        <w:br/>
        <w:t xml:space="preserve">▪ Verankeringen: Euro-panhaak Postel </w:t>
      </w:r>
      <w:r>
        <w:t>20</w:t>
      </w:r>
      <w:r w:rsidRPr="005C50BB">
        <w:t>, rekenwaarde 133 N</w:t>
      </w:r>
      <w:r w:rsidRPr="005C50BB">
        <w:br/>
        <w:t>▪ Ventilatie doorvoeren</w:t>
      </w:r>
      <w:r w:rsidRPr="005C50BB">
        <w:br/>
        <w:t>▪ Aansluitingen</w:t>
      </w:r>
    </w:p>
    <w:p w14:paraId="35F4DF16" w14:textId="77777777" w:rsidR="00BC354D" w:rsidRPr="003213C7" w:rsidRDefault="00BC354D" w:rsidP="00BC354D">
      <w:pPr>
        <w:pStyle w:val="Kop5"/>
        <w:rPr>
          <w:lang w:val="nl-BE"/>
        </w:rPr>
      </w:pPr>
      <w:r>
        <w:rPr>
          <w:rStyle w:val="Kop5BlauwChar"/>
          <w:lang w:val="nl-BE"/>
        </w:rPr>
        <w:t>.4</w:t>
      </w:r>
      <w:r w:rsidRPr="003213C7">
        <w:rPr>
          <w:rStyle w:val="Kop5BlauwChar"/>
          <w:lang w:val="nl-BE"/>
        </w:rPr>
        <w:t>0.</w:t>
      </w:r>
      <w:r w:rsidRPr="003213C7">
        <w:rPr>
          <w:lang w:val="nl-BE"/>
        </w:rPr>
        <w:tab/>
      </w:r>
      <w:r>
        <w:rPr>
          <w:lang w:val="nl-BE"/>
        </w:rPr>
        <w:t>UITVOERING</w:t>
      </w:r>
    </w:p>
    <w:p w14:paraId="0E1F150E" w14:textId="77777777" w:rsidR="00BC354D" w:rsidRDefault="00BC354D" w:rsidP="00BC354D">
      <w:pPr>
        <w:pStyle w:val="80"/>
      </w:pPr>
      <w:r>
        <w:t>De keramische dakpannen en hulpstukken worden geplaatst overeenkomstig</w:t>
      </w:r>
    </w:p>
    <w:p w14:paraId="59776731" w14:textId="77777777" w:rsidR="00BC354D" w:rsidRDefault="00BC354D" w:rsidP="00BC354D">
      <w:pPr>
        <w:pStyle w:val="80"/>
      </w:pPr>
      <w:r>
        <w:lastRenderedPageBreak/>
        <w:t>• NBN B 42-001 en NBN B 42-02,</w:t>
      </w:r>
    </w:p>
    <w:p w14:paraId="54BEA9FA" w14:textId="77777777" w:rsidR="00BC354D" w:rsidRDefault="00BC354D" w:rsidP="00BC354D">
      <w:pPr>
        <w:pStyle w:val="80"/>
      </w:pPr>
      <w:r>
        <w:t>• TV 175 van het WTCB,</w:t>
      </w:r>
    </w:p>
    <w:p w14:paraId="318BBA3B" w14:textId="77777777" w:rsidR="00BC354D" w:rsidRDefault="00BC354D" w:rsidP="00BC354D">
      <w:pPr>
        <w:pStyle w:val="80"/>
      </w:pPr>
      <w:r>
        <w:t>• de richtlijnen van de fabrikant.</w:t>
      </w:r>
    </w:p>
    <w:p w14:paraId="58743E2D" w14:textId="77777777" w:rsidR="00BC354D" w:rsidRDefault="00BC354D" w:rsidP="00BC354D">
      <w:pPr>
        <w:pStyle w:val="83Kenm"/>
        <w:rPr>
          <w:lang w:val="nl-BE"/>
        </w:rPr>
      </w:pPr>
    </w:p>
    <w:p w14:paraId="7E822EE4" w14:textId="77777777" w:rsidR="00460936" w:rsidRPr="005C50BB" w:rsidRDefault="00A23F59" w:rsidP="00460936">
      <w:pPr>
        <w:pStyle w:val="Lijn"/>
      </w:pPr>
      <w:r>
        <w:rPr>
          <w:noProof/>
        </w:rPr>
        <w:pict w14:anchorId="692890BB">
          <v:rect id="_x0000_i1029" alt="" style="width:453.6pt;height:.05pt;mso-width-percent:0;mso-height-percent:0;mso-width-percent:0;mso-height-percent:0" o:hralign="center" o:hrstd="t" o:hr="t" fillcolor="#aca899" stroked="f"/>
        </w:pict>
      </w:r>
    </w:p>
    <w:p w14:paraId="2B9234E4" w14:textId="77777777" w:rsidR="003B179C" w:rsidRPr="00EA3221" w:rsidRDefault="003B179C" w:rsidP="003B179C">
      <w:pPr>
        <w:pStyle w:val="Kop1"/>
        <w:rPr>
          <w:lang w:val="nl-BE"/>
        </w:rPr>
      </w:pPr>
      <w:r>
        <w:rPr>
          <w:lang w:val="nl-BE"/>
        </w:rPr>
        <w:t xml:space="preserve">BMI BELGIUM </w:t>
      </w:r>
      <w:r w:rsidRPr="00EA3221">
        <w:rPr>
          <w:lang w:val="nl-BE"/>
        </w:rPr>
        <w:t>-</w:t>
      </w:r>
      <w:r>
        <w:rPr>
          <w:lang w:val="nl-BE"/>
        </w:rPr>
        <w:t xml:space="preserve"> </w:t>
      </w:r>
      <w:r w:rsidRPr="00EA3221">
        <w:rPr>
          <w:lang w:val="nl-BE"/>
        </w:rPr>
        <w:t>posten voor de meetstaat</w:t>
      </w:r>
    </w:p>
    <w:p w14:paraId="3F6DEE41" w14:textId="77777777" w:rsidR="00CE47F8" w:rsidRPr="005C50BB" w:rsidRDefault="00A23F59" w:rsidP="00CE47F8">
      <w:pPr>
        <w:pStyle w:val="Lijn"/>
      </w:pPr>
      <w:r>
        <w:rPr>
          <w:noProof/>
        </w:rPr>
        <w:pict w14:anchorId="0103C58A">
          <v:rect id="_x0000_i1028" alt="" style="width:453.6pt;height:.05pt;mso-width-percent:0;mso-height-percent:0;mso-width-percent:0;mso-height-percent:0" o:hralign="center" o:hrstd="t" o:hr="t" fillcolor="#aca899" stroked="f"/>
        </w:pict>
      </w:r>
    </w:p>
    <w:p w14:paraId="775A0F9F" w14:textId="77777777" w:rsidR="00F47A77" w:rsidRPr="005C50BB" w:rsidRDefault="00F47A77" w:rsidP="00F47A77">
      <w:pPr>
        <w:pStyle w:val="Merk2"/>
      </w:pPr>
      <w:r w:rsidRPr="005C50BB">
        <w:rPr>
          <w:rStyle w:val="Merk1Char"/>
        </w:rPr>
        <w:t>Postel 20</w:t>
      </w:r>
      <w:r w:rsidRPr="005C50BB">
        <w:t xml:space="preserve"> - Stormpan met extra diepe en brede kop- en zijsluiting uitermate geschikt voor renovatieprojecten</w:t>
      </w:r>
    </w:p>
    <w:p w14:paraId="55164910" w14:textId="77777777" w:rsidR="0026300E" w:rsidRPr="00EA3221" w:rsidRDefault="0026300E" w:rsidP="0026300E">
      <w:pPr>
        <w:pStyle w:val="Kop4"/>
        <w:rPr>
          <w:lang w:val="nl-BE"/>
        </w:rPr>
      </w:pPr>
      <w:r w:rsidRPr="00EA3221">
        <w:rPr>
          <w:lang w:val="nl-BE"/>
        </w:rPr>
        <w:t>P1</w:t>
      </w:r>
      <w:r w:rsidRPr="00EA3221">
        <w:rPr>
          <w:lang w:val="nl-BE"/>
        </w:rPr>
        <w:tab/>
      </w:r>
      <w:r w:rsidRPr="003213C7">
        <w:t>Vlakke keramische dakpannen</w:t>
      </w:r>
      <w:r w:rsidRPr="00EA3221">
        <w:rPr>
          <w:rStyle w:val="MeetChar"/>
          <w:lang w:val="nl-BE"/>
        </w:rPr>
        <w:tab/>
        <w:t>FH</w:t>
      </w:r>
      <w:r w:rsidRPr="00EA3221">
        <w:rPr>
          <w:rStyle w:val="MeetChar"/>
          <w:lang w:val="nl-BE"/>
        </w:rPr>
        <w:tab/>
        <w:t>[</w:t>
      </w:r>
      <w:r>
        <w:rPr>
          <w:rStyle w:val="MeetChar"/>
          <w:lang w:val="nl-BE"/>
        </w:rPr>
        <w:t>m²</w:t>
      </w:r>
      <w:r w:rsidRPr="00EA3221">
        <w:rPr>
          <w:rStyle w:val="MeetChar"/>
          <w:lang w:val="nl-BE"/>
        </w:rPr>
        <w:t>]</w:t>
      </w:r>
    </w:p>
    <w:p w14:paraId="52FDBFDB" w14:textId="77777777" w:rsidR="0026300E" w:rsidRPr="00EA3221" w:rsidRDefault="0026300E" w:rsidP="0026300E">
      <w:pPr>
        <w:pStyle w:val="Kop4"/>
        <w:rPr>
          <w:lang w:val="nl-BE"/>
        </w:rPr>
      </w:pPr>
      <w:r w:rsidRPr="003213C7">
        <w:rPr>
          <w:rStyle w:val="OptieChar"/>
          <w:lang w:val="nl-BE"/>
        </w:rPr>
        <w:t>#</w:t>
      </w:r>
      <w:r>
        <w:rPr>
          <w:lang w:val="nl-BE"/>
        </w:rPr>
        <w:t>P2</w:t>
      </w:r>
      <w:r w:rsidRPr="00EA3221">
        <w:rPr>
          <w:lang w:val="nl-BE"/>
        </w:rPr>
        <w:tab/>
      </w:r>
      <w:r w:rsidRPr="005E3408">
        <w:t>Beëindigingen, ontmoetingen, en aansluitingen</w:t>
      </w:r>
      <w:r w:rsidRPr="00EA3221">
        <w:rPr>
          <w:rStyle w:val="MeetChar"/>
          <w:lang w:val="nl-BE"/>
        </w:rPr>
        <w:tab/>
        <w:t>FH</w:t>
      </w:r>
      <w:r w:rsidRPr="00EA3221">
        <w:rPr>
          <w:rStyle w:val="MeetChar"/>
          <w:lang w:val="nl-BE"/>
        </w:rPr>
        <w:tab/>
        <w:t>[</w:t>
      </w:r>
      <w:r>
        <w:rPr>
          <w:rStyle w:val="MeetChar"/>
          <w:lang w:val="nl-BE"/>
        </w:rPr>
        <w:t>m</w:t>
      </w:r>
      <w:r w:rsidRPr="00EA3221">
        <w:rPr>
          <w:rStyle w:val="MeetChar"/>
          <w:lang w:val="nl-BE"/>
        </w:rPr>
        <w:t>]</w:t>
      </w:r>
    </w:p>
    <w:p w14:paraId="6BB6149D" w14:textId="77777777" w:rsidR="0026300E" w:rsidRPr="00EA3221" w:rsidRDefault="0026300E" w:rsidP="0026300E">
      <w:pPr>
        <w:pStyle w:val="Kop4"/>
        <w:rPr>
          <w:lang w:val="nl-BE"/>
        </w:rPr>
      </w:pPr>
      <w:r w:rsidRPr="003213C7">
        <w:rPr>
          <w:rStyle w:val="OptieChar"/>
          <w:lang w:val="nl-BE"/>
        </w:rPr>
        <w:t>#</w:t>
      </w:r>
      <w:r>
        <w:rPr>
          <w:lang w:val="nl-BE"/>
        </w:rPr>
        <w:t>P3</w:t>
      </w:r>
      <w:r w:rsidRPr="00EA3221">
        <w:rPr>
          <w:lang w:val="nl-BE"/>
        </w:rPr>
        <w:tab/>
      </w:r>
      <w:r>
        <w:t>Ladderhaken</w:t>
      </w:r>
      <w:r w:rsidRPr="00EA3221">
        <w:rPr>
          <w:rStyle w:val="MeetChar"/>
          <w:lang w:val="nl-BE"/>
        </w:rPr>
        <w:tab/>
        <w:t>FH</w:t>
      </w:r>
      <w:r w:rsidRPr="00EA3221">
        <w:rPr>
          <w:rStyle w:val="MeetChar"/>
          <w:lang w:val="nl-BE"/>
        </w:rPr>
        <w:tab/>
        <w:t>[</w:t>
      </w:r>
      <w:r>
        <w:rPr>
          <w:rStyle w:val="MeetChar"/>
          <w:lang w:val="nl-BE"/>
        </w:rPr>
        <w:t>stuk</w:t>
      </w:r>
      <w:r w:rsidRPr="00EA3221">
        <w:rPr>
          <w:rStyle w:val="MeetChar"/>
          <w:lang w:val="nl-BE"/>
        </w:rPr>
        <w:t>]</w:t>
      </w:r>
    </w:p>
    <w:p w14:paraId="4341C5FE" w14:textId="77777777" w:rsidR="0026300E" w:rsidRPr="00331EF5" w:rsidRDefault="0026300E" w:rsidP="0026300E">
      <w:pPr>
        <w:pStyle w:val="Kop4"/>
        <w:rPr>
          <w:lang w:val="nl-BE"/>
        </w:rPr>
      </w:pPr>
      <w:r w:rsidRPr="003213C7">
        <w:rPr>
          <w:rStyle w:val="OptieChar"/>
          <w:lang w:val="nl-BE"/>
        </w:rPr>
        <w:t>#</w:t>
      </w:r>
      <w:r>
        <w:rPr>
          <w:lang w:val="nl-BE"/>
        </w:rPr>
        <w:t>P4</w:t>
      </w:r>
      <w:r w:rsidRPr="00EA3221">
        <w:rPr>
          <w:lang w:val="nl-BE"/>
        </w:rPr>
        <w:tab/>
      </w:r>
      <w:r>
        <w:rPr>
          <w:lang w:val="nl-BE"/>
        </w:rPr>
        <w:t>Hulpstukken,</w:t>
      </w:r>
      <w:r w:rsidRPr="00331EF5">
        <w:rPr>
          <w:lang w:val="nl-BE"/>
        </w:rPr>
        <w:t xml:space="preserve"> gevelpan rechts</w:t>
      </w:r>
      <w:r>
        <w:rPr>
          <w:lang w:val="nl-BE"/>
        </w:rPr>
        <w:tab/>
      </w:r>
      <w:r>
        <w:rPr>
          <w:rStyle w:val="MeetChar"/>
          <w:lang w:val="nl-BE"/>
        </w:rPr>
        <w:t>PM</w:t>
      </w:r>
      <w:r w:rsidRPr="00EA3221">
        <w:rPr>
          <w:rStyle w:val="MeetChar"/>
          <w:lang w:val="nl-BE"/>
        </w:rPr>
        <w:t>[1]</w:t>
      </w:r>
    </w:p>
    <w:p w14:paraId="4D557DF6" w14:textId="77777777" w:rsidR="0026300E" w:rsidRPr="00331EF5" w:rsidRDefault="0026300E" w:rsidP="0026300E">
      <w:pPr>
        <w:pStyle w:val="Kop4"/>
        <w:rPr>
          <w:lang w:val="nl-BE"/>
        </w:rPr>
      </w:pPr>
      <w:r w:rsidRPr="003213C7">
        <w:rPr>
          <w:rStyle w:val="OptieChar"/>
          <w:lang w:val="nl-BE"/>
        </w:rPr>
        <w:t>#</w:t>
      </w:r>
      <w:r>
        <w:rPr>
          <w:lang w:val="nl-BE"/>
        </w:rPr>
        <w:t>P5</w:t>
      </w:r>
      <w:r>
        <w:rPr>
          <w:lang w:val="nl-BE"/>
        </w:rPr>
        <w:tab/>
        <w:t>Hulpstukken,</w:t>
      </w:r>
      <w:r w:rsidRPr="00331EF5">
        <w:rPr>
          <w:lang w:val="nl-BE"/>
        </w:rPr>
        <w:t xml:space="preserve"> gevelpan links</w:t>
      </w:r>
      <w:r>
        <w:rPr>
          <w:lang w:val="nl-BE"/>
        </w:rPr>
        <w:tab/>
      </w:r>
      <w:r>
        <w:rPr>
          <w:rStyle w:val="MeetChar"/>
          <w:lang w:val="nl-BE"/>
        </w:rPr>
        <w:t>PM</w:t>
      </w:r>
      <w:r w:rsidRPr="00EA3221">
        <w:rPr>
          <w:rStyle w:val="MeetChar"/>
          <w:lang w:val="nl-BE"/>
        </w:rPr>
        <w:t>[1]</w:t>
      </w:r>
    </w:p>
    <w:p w14:paraId="63CE144A" w14:textId="77777777" w:rsidR="0026300E" w:rsidRPr="00331EF5" w:rsidRDefault="0026300E" w:rsidP="0026300E">
      <w:pPr>
        <w:pStyle w:val="Kop4"/>
        <w:rPr>
          <w:lang w:val="nl-BE"/>
        </w:rPr>
      </w:pPr>
      <w:r w:rsidRPr="003213C7">
        <w:rPr>
          <w:rStyle w:val="OptieChar"/>
          <w:lang w:val="nl-BE"/>
        </w:rPr>
        <w:t>#</w:t>
      </w:r>
      <w:r>
        <w:rPr>
          <w:lang w:val="nl-BE"/>
        </w:rPr>
        <w:t>P6</w:t>
      </w:r>
      <w:r>
        <w:rPr>
          <w:lang w:val="nl-BE"/>
        </w:rPr>
        <w:tab/>
        <w:t>Hulpstukken,</w:t>
      </w:r>
      <w:r w:rsidRPr="00331EF5">
        <w:rPr>
          <w:lang w:val="nl-BE"/>
        </w:rPr>
        <w:t>gevelstuk rechts</w:t>
      </w:r>
      <w:r>
        <w:rPr>
          <w:lang w:val="nl-BE"/>
        </w:rPr>
        <w:tab/>
      </w:r>
      <w:r>
        <w:rPr>
          <w:rStyle w:val="MeetChar"/>
          <w:lang w:val="nl-BE"/>
        </w:rPr>
        <w:t>PM</w:t>
      </w:r>
      <w:r w:rsidRPr="00EA3221">
        <w:rPr>
          <w:rStyle w:val="MeetChar"/>
          <w:lang w:val="nl-BE"/>
        </w:rPr>
        <w:t>[1]</w:t>
      </w:r>
    </w:p>
    <w:p w14:paraId="73ED577C" w14:textId="77777777" w:rsidR="0026300E" w:rsidRPr="00331EF5" w:rsidRDefault="0026300E" w:rsidP="0026300E">
      <w:pPr>
        <w:pStyle w:val="Kop4"/>
        <w:rPr>
          <w:lang w:val="nl-BE"/>
        </w:rPr>
      </w:pPr>
      <w:r w:rsidRPr="003213C7">
        <w:rPr>
          <w:rStyle w:val="OptieChar"/>
          <w:lang w:val="nl-BE"/>
        </w:rPr>
        <w:t>#</w:t>
      </w:r>
      <w:r>
        <w:rPr>
          <w:lang w:val="nl-BE"/>
        </w:rPr>
        <w:t>P7</w:t>
      </w:r>
      <w:r>
        <w:rPr>
          <w:lang w:val="nl-BE"/>
        </w:rPr>
        <w:tab/>
        <w:t xml:space="preserve">Hulpstukken, </w:t>
      </w:r>
      <w:r w:rsidRPr="00331EF5">
        <w:rPr>
          <w:lang w:val="nl-BE"/>
        </w:rPr>
        <w:t>gevelstuk links</w:t>
      </w:r>
      <w:r>
        <w:rPr>
          <w:lang w:val="nl-BE"/>
        </w:rPr>
        <w:tab/>
      </w:r>
      <w:r>
        <w:rPr>
          <w:rStyle w:val="MeetChar"/>
          <w:lang w:val="nl-BE"/>
        </w:rPr>
        <w:t>PM</w:t>
      </w:r>
      <w:r w:rsidRPr="00EA3221">
        <w:rPr>
          <w:rStyle w:val="MeetChar"/>
          <w:lang w:val="nl-BE"/>
        </w:rPr>
        <w:t>[1]</w:t>
      </w:r>
    </w:p>
    <w:p w14:paraId="734232DE" w14:textId="77777777" w:rsidR="0026300E" w:rsidRPr="00331EF5" w:rsidRDefault="0026300E" w:rsidP="0026300E">
      <w:pPr>
        <w:pStyle w:val="Kop4"/>
        <w:rPr>
          <w:lang w:val="nl-BE"/>
        </w:rPr>
      </w:pPr>
      <w:r w:rsidRPr="003213C7">
        <w:rPr>
          <w:rStyle w:val="OptieChar"/>
          <w:lang w:val="nl-BE"/>
        </w:rPr>
        <w:t>#</w:t>
      </w:r>
      <w:r>
        <w:rPr>
          <w:lang w:val="nl-BE"/>
        </w:rPr>
        <w:t>P8</w:t>
      </w:r>
      <w:r>
        <w:rPr>
          <w:lang w:val="nl-BE"/>
        </w:rPr>
        <w:tab/>
        <w:t>Hulpstukken,</w:t>
      </w:r>
      <w:r w:rsidRPr="00331EF5">
        <w:rPr>
          <w:lang w:val="nl-BE"/>
        </w:rPr>
        <w:t>H</w:t>
      </w:r>
      <w:r>
        <w:rPr>
          <w:lang w:val="nl-BE"/>
        </w:rPr>
        <w:t>alfronde</w:t>
      </w:r>
      <w:r w:rsidRPr="00331EF5">
        <w:rPr>
          <w:lang w:val="nl-BE"/>
        </w:rPr>
        <w:t xml:space="preserve"> vorst </w:t>
      </w:r>
      <w:r>
        <w:rPr>
          <w:lang w:val="nl-BE"/>
        </w:rPr>
        <w:t xml:space="preserve">33 </w:t>
      </w:r>
      <w:r w:rsidRPr="00331EF5">
        <w:rPr>
          <w:lang w:val="nl-BE"/>
        </w:rPr>
        <w:t>cm</w:t>
      </w:r>
      <w:r>
        <w:rPr>
          <w:lang w:val="nl-BE"/>
        </w:rPr>
        <w:tab/>
      </w:r>
      <w:r>
        <w:rPr>
          <w:rStyle w:val="MeetChar"/>
          <w:lang w:val="nl-BE"/>
        </w:rPr>
        <w:t>PM</w:t>
      </w:r>
      <w:r w:rsidRPr="00EA3221">
        <w:rPr>
          <w:rStyle w:val="MeetChar"/>
          <w:lang w:val="nl-BE"/>
        </w:rPr>
        <w:t>[1]</w:t>
      </w:r>
    </w:p>
    <w:p w14:paraId="4DA6748B" w14:textId="77777777" w:rsidR="0026300E" w:rsidRPr="00331EF5" w:rsidRDefault="0026300E" w:rsidP="0026300E">
      <w:pPr>
        <w:pStyle w:val="Kop4"/>
        <w:rPr>
          <w:lang w:val="nl-BE"/>
        </w:rPr>
      </w:pPr>
      <w:r w:rsidRPr="003213C7">
        <w:rPr>
          <w:rStyle w:val="OptieChar"/>
          <w:lang w:val="nl-BE"/>
        </w:rPr>
        <w:t>#</w:t>
      </w:r>
      <w:r>
        <w:rPr>
          <w:lang w:val="nl-BE"/>
        </w:rPr>
        <w:t>P9</w:t>
      </w:r>
      <w:r>
        <w:rPr>
          <w:lang w:val="nl-BE"/>
        </w:rPr>
        <w:tab/>
        <w:t>Hulpstukken,</w:t>
      </w:r>
      <w:r w:rsidRPr="00331EF5">
        <w:rPr>
          <w:lang w:val="nl-BE"/>
        </w:rPr>
        <w:t>H</w:t>
      </w:r>
      <w:r>
        <w:rPr>
          <w:lang w:val="nl-BE"/>
        </w:rPr>
        <w:t>alfronde</w:t>
      </w:r>
      <w:r w:rsidRPr="00331EF5">
        <w:rPr>
          <w:lang w:val="nl-BE"/>
        </w:rPr>
        <w:t xml:space="preserve"> vorst </w:t>
      </w:r>
      <w:r>
        <w:rPr>
          <w:lang w:val="nl-BE"/>
        </w:rPr>
        <w:t xml:space="preserve">50 </w:t>
      </w:r>
      <w:r w:rsidRPr="00331EF5">
        <w:rPr>
          <w:lang w:val="nl-BE"/>
        </w:rPr>
        <w:t>cm</w:t>
      </w:r>
      <w:r>
        <w:rPr>
          <w:lang w:val="nl-BE"/>
        </w:rPr>
        <w:tab/>
      </w:r>
      <w:r>
        <w:rPr>
          <w:rStyle w:val="MeetChar"/>
          <w:lang w:val="nl-BE"/>
        </w:rPr>
        <w:t>PM</w:t>
      </w:r>
      <w:r w:rsidRPr="00EA3221">
        <w:rPr>
          <w:rStyle w:val="MeetChar"/>
          <w:lang w:val="nl-BE"/>
        </w:rPr>
        <w:t>[1]</w:t>
      </w:r>
    </w:p>
    <w:p w14:paraId="05D1E91E" w14:textId="77777777" w:rsidR="0026300E" w:rsidRPr="00331EF5" w:rsidRDefault="0026300E" w:rsidP="0026300E">
      <w:pPr>
        <w:pStyle w:val="Kop4"/>
        <w:rPr>
          <w:lang w:val="nl-BE"/>
        </w:rPr>
      </w:pPr>
      <w:r w:rsidRPr="003213C7">
        <w:rPr>
          <w:rStyle w:val="OptieChar"/>
          <w:lang w:val="nl-BE"/>
        </w:rPr>
        <w:t>#</w:t>
      </w:r>
      <w:r>
        <w:rPr>
          <w:lang w:val="nl-BE"/>
        </w:rPr>
        <w:t>P10</w:t>
      </w:r>
      <w:r>
        <w:rPr>
          <w:lang w:val="nl-BE"/>
        </w:rPr>
        <w:tab/>
        <w:t>Hulpstukken,</w:t>
      </w:r>
      <w:r w:rsidRPr="00331EF5">
        <w:rPr>
          <w:lang w:val="nl-BE"/>
        </w:rPr>
        <w:t>H</w:t>
      </w:r>
      <w:r>
        <w:rPr>
          <w:lang w:val="nl-BE"/>
        </w:rPr>
        <w:t>alfronde</w:t>
      </w:r>
      <w:r w:rsidRPr="00331EF5">
        <w:rPr>
          <w:lang w:val="nl-BE"/>
        </w:rPr>
        <w:t xml:space="preserve"> noordboom 40 cm</w:t>
      </w:r>
      <w:r>
        <w:rPr>
          <w:lang w:val="nl-BE"/>
        </w:rPr>
        <w:tab/>
      </w:r>
      <w:r>
        <w:rPr>
          <w:rStyle w:val="MeetChar"/>
          <w:lang w:val="nl-BE"/>
        </w:rPr>
        <w:t>PM</w:t>
      </w:r>
      <w:r w:rsidRPr="00EA3221">
        <w:rPr>
          <w:rStyle w:val="MeetChar"/>
          <w:lang w:val="nl-BE"/>
        </w:rPr>
        <w:t>[1]</w:t>
      </w:r>
    </w:p>
    <w:p w14:paraId="60E8D799" w14:textId="77777777" w:rsidR="0026300E" w:rsidRPr="00331EF5" w:rsidRDefault="0026300E" w:rsidP="0026300E">
      <w:pPr>
        <w:pStyle w:val="Kop4"/>
        <w:rPr>
          <w:lang w:val="nl-BE"/>
        </w:rPr>
      </w:pPr>
      <w:r w:rsidRPr="003213C7">
        <w:rPr>
          <w:rStyle w:val="OptieChar"/>
          <w:lang w:val="nl-BE"/>
        </w:rPr>
        <w:t>#</w:t>
      </w:r>
      <w:r>
        <w:rPr>
          <w:lang w:val="nl-BE"/>
        </w:rPr>
        <w:t>P11</w:t>
      </w:r>
      <w:r>
        <w:rPr>
          <w:lang w:val="nl-BE"/>
        </w:rPr>
        <w:tab/>
        <w:t>Hulpstukken,</w:t>
      </w:r>
      <w:r w:rsidRPr="00331EF5">
        <w:rPr>
          <w:lang w:val="nl-BE"/>
        </w:rPr>
        <w:t>chaperonpan 90°</w:t>
      </w:r>
      <w:r>
        <w:rPr>
          <w:lang w:val="nl-BE"/>
        </w:rPr>
        <w:tab/>
      </w:r>
      <w:r>
        <w:rPr>
          <w:rStyle w:val="MeetChar"/>
          <w:lang w:val="nl-BE"/>
        </w:rPr>
        <w:t>PM</w:t>
      </w:r>
      <w:r w:rsidRPr="00EA3221">
        <w:rPr>
          <w:rStyle w:val="MeetChar"/>
          <w:lang w:val="nl-BE"/>
        </w:rPr>
        <w:t>[1]</w:t>
      </w:r>
    </w:p>
    <w:p w14:paraId="5FA3EF28" w14:textId="77777777" w:rsidR="0026300E" w:rsidRPr="00331EF5" w:rsidRDefault="0026300E" w:rsidP="0026300E">
      <w:pPr>
        <w:pStyle w:val="Kop4"/>
        <w:rPr>
          <w:lang w:val="nl-BE"/>
        </w:rPr>
      </w:pPr>
      <w:r w:rsidRPr="003213C7">
        <w:rPr>
          <w:rStyle w:val="OptieChar"/>
          <w:lang w:val="nl-BE"/>
        </w:rPr>
        <w:t>#</w:t>
      </w:r>
      <w:r>
        <w:rPr>
          <w:lang w:val="nl-BE"/>
        </w:rPr>
        <w:t>P12</w:t>
      </w:r>
      <w:r>
        <w:rPr>
          <w:lang w:val="nl-BE"/>
        </w:rPr>
        <w:tab/>
        <w:t>Hulpstukken,</w:t>
      </w:r>
      <w:r w:rsidRPr="00331EF5">
        <w:rPr>
          <w:lang w:val="nl-BE"/>
        </w:rPr>
        <w:t>chaperon</w:t>
      </w:r>
      <w:r>
        <w:rPr>
          <w:lang w:val="nl-BE"/>
        </w:rPr>
        <w:t xml:space="preserve"> gevel</w:t>
      </w:r>
      <w:r w:rsidRPr="00331EF5">
        <w:rPr>
          <w:lang w:val="nl-BE"/>
        </w:rPr>
        <w:t xml:space="preserve">pan </w:t>
      </w:r>
      <w:r>
        <w:rPr>
          <w:lang w:val="nl-BE"/>
        </w:rPr>
        <w:t xml:space="preserve">links </w:t>
      </w:r>
      <w:r w:rsidRPr="00331EF5">
        <w:rPr>
          <w:lang w:val="nl-BE"/>
        </w:rPr>
        <w:t>90°</w:t>
      </w:r>
      <w:r>
        <w:rPr>
          <w:lang w:val="nl-BE"/>
        </w:rPr>
        <w:tab/>
      </w:r>
      <w:r>
        <w:rPr>
          <w:rStyle w:val="MeetChar"/>
          <w:lang w:val="nl-BE"/>
        </w:rPr>
        <w:t>PM</w:t>
      </w:r>
      <w:r w:rsidRPr="00EA3221">
        <w:rPr>
          <w:rStyle w:val="MeetChar"/>
          <w:lang w:val="nl-BE"/>
        </w:rPr>
        <w:t>[1]</w:t>
      </w:r>
    </w:p>
    <w:p w14:paraId="2F1AC4EC" w14:textId="77777777" w:rsidR="0026300E" w:rsidRPr="00331EF5" w:rsidRDefault="0026300E" w:rsidP="0026300E">
      <w:pPr>
        <w:pStyle w:val="Kop4"/>
        <w:rPr>
          <w:lang w:val="nl-BE"/>
        </w:rPr>
      </w:pPr>
      <w:r w:rsidRPr="003213C7">
        <w:rPr>
          <w:rStyle w:val="OptieChar"/>
          <w:lang w:val="nl-BE"/>
        </w:rPr>
        <w:t>#</w:t>
      </w:r>
      <w:r>
        <w:rPr>
          <w:lang w:val="nl-BE"/>
        </w:rPr>
        <w:t>P13</w:t>
      </w:r>
      <w:r>
        <w:rPr>
          <w:lang w:val="nl-BE"/>
        </w:rPr>
        <w:tab/>
        <w:t>Hulpstukken,</w:t>
      </w:r>
      <w:r w:rsidRPr="0026300E">
        <w:rPr>
          <w:lang w:val="nl-BE"/>
        </w:rPr>
        <w:t xml:space="preserve"> </w:t>
      </w:r>
      <w:r w:rsidRPr="00331EF5">
        <w:rPr>
          <w:lang w:val="nl-BE"/>
        </w:rPr>
        <w:t>chaperon</w:t>
      </w:r>
      <w:r>
        <w:rPr>
          <w:lang w:val="nl-BE"/>
        </w:rPr>
        <w:t xml:space="preserve"> gevel</w:t>
      </w:r>
      <w:r w:rsidRPr="00331EF5">
        <w:rPr>
          <w:lang w:val="nl-BE"/>
        </w:rPr>
        <w:t xml:space="preserve">pan </w:t>
      </w:r>
      <w:r>
        <w:rPr>
          <w:lang w:val="nl-BE"/>
        </w:rPr>
        <w:t>rechts</w:t>
      </w:r>
      <w:r w:rsidRPr="00331EF5">
        <w:rPr>
          <w:lang w:val="nl-BE"/>
        </w:rPr>
        <w:t xml:space="preserve"> 90°</w:t>
      </w:r>
      <w:r>
        <w:rPr>
          <w:lang w:val="nl-BE"/>
        </w:rPr>
        <w:tab/>
      </w:r>
      <w:r>
        <w:rPr>
          <w:rStyle w:val="MeetChar"/>
          <w:lang w:val="nl-BE"/>
        </w:rPr>
        <w:t>PM</w:t>
      </w:r>
      <w:r w:rsidRPr="00EA3221">
        <w:rPr>
          <w:rStyle w:val="MeetChar"/>
          <w:lang w:val="nl-BE"/>
        </w:rPr>
        <w:t>[1]</w:t>
      </w:r>
    </w:p>
    <w:p w14:paraId="31016116" w14:textId="77777777" w:rsidR="0026300E" w:rsidRPr="00331EF5" w:rsidRDefault="0026300E" w:rsidP="0026300E">
      <w:pPr>
        <w:pStyle w:val="Kop4"/>
        <w:rPr>
          <w:lang w:val="nl-BE"/>
        </w:rPr>
      </w:pPr>
      <w:r w:rsidRPr="003213C7">
        <w:rPr>
          <w:rStyle w:val="OptieChar"/>
          <w:lang w:val="nl-BE"/>
        </w:rPr>
        <w:t>#</w:t>
      </w:r>
      <w:r>
        <w:rPr>
          <w:lang w:val="nl-BE"/>
        </w:rPr>
        <w:t>P14</w:t>
      </w:r>
      <w:r>
        <w:rPr>
          <w:lang w:val="nl-BE"/>
        </w:rPr>
        <w:tab/>
        <w:t>Hulpstukken,knikpan 14</w:t>
      </w:r>
      <w:r w:rsidRPr="00331EF5">
        <w:rPr>
          <w:lang w:val="nl-BE"/>
        </w:rPr>
        <w:t>0°</w:t>
      </w:r>
      <w:r>
        <w:rPr>
          <w:lang w:val="nl-BE"/>
        </w:rPr>
        <w:tab/>
      </w:r>
      <w:r>
        <w:rPr>
          <w:rStyle w:val="MeetChar"/>
          <w:lang w:val="nl-BE"/>
        </w:rPr>
        <w:t>PM</w:t>
      </w:r>
      <w:r w:rsidRPr="00EA3221">
        <w:rPr>
          <w:rStyle w:val="MeetChar"/>
          <w:lang w:val="nl-BE"/>
        </w:rPr>
        <w:t>[1]</w:t>
      </w:r>
    </w:p>
    <w:p w14:paraId="1CF64A2F" w14:textId="77777777" w:rsidR="0026300E" w:rsidRPr="00331EF5" w:rsidRDefault="0026300E" w:rsidP="0026300E">
      <w:pPr>
        <w:pStyle w:val="Kop4"/>
        <w:rPr>
          <w:lang w:val="nl-BE"/>
        </w:rPr>
      </w:pPr>
      <w:r w:rsidRPr="003213C7">
        <w:rPr>
          <w:rStyle w:val="OptieChar"/>
          <w:lang w:val="nl-BE"/>
        </w:rPr>
        <w:t>#</w:t>
      </w:r>
      <w:r>
        <w:rPr>
          <w:lang w:val="nl-BE"/>
        </w:rPr>
        <w:t>P15</w:t>
      </w:r>
      <w:r>
        <w:rPr>
          <w:lang w:val="nl-BE"/>
        </w:rPr>
        <w:tab/>
        <w:t>Hulpstukken,</w:t>
      </w:r>
      <w:r w:rsidRPr="00331EF5">
        <w:rPr>
          <w:lang w:val="nl-BE"/>
        </w:rPr>
        <w:t>halfronde beginvorst</w:t>
      </w:r>
      <w:r>
        <w:rPr>
          <w:lang w:val="nl-BE"/>
        </w:rPr>
        <w:tab/>
      </w:r>
      <w:r>
        <w:rPr>
          <w:rStyle w:val="MeetChar"/>
          <w:lang w:val="nl-BE"/>
        </w:rPr>
        <w:t>PM</w:t>
      </w:r>
      <w:r w:rsidRPr="00EA3221">
        <w:rPr>
          <w:rStyle w:val="MeetChar"/>
          <w:lang w:val="nl-BE"/>
        </w:rPr>
        <w:t>[1]</w:t>
      </w:r>
    </w:p>
    <w:p w14:paraId="2F88A19A" w14:textId="77777777" w:rsidR="0026300E" w:rsidRPr="00331EF5" w:rsidRDefault="0026300E" w:rsidP="0026300E">
      <w:pPr>
        <w:pStyle w:val="Kop4"/>
        <w:rPr>
          <w:lang w:val="nl-BE"/>
        </w:rPr>
      </w:pPr>
      <w:r w:rsidRPr="003213C7">
        <w:rPr>
          <w:rStyle w:val="OptieChar"/>
          <w:lang w:val="nl-BE"/>
        </w:rPr>
        <w:t>#</w:t>
      </w:r>
      <w:r>
        <w:rPr>
          <w:lang w:val="nl-BE"/>
        </w:rPr>
        <w:t>P16</w:t>
      </w:r>
      <w:r>
        <w:rPr>
          <w:lang w:val="nl-BE"/>
        </w:rPr>
        <w:tab/>
        <w:t>Hulpstukken,</w:t>
      </w:r>
      <w:r w:rsidRPr="00331EF5">
        <w:rPr>
          <w:lang w:val="nl-BE"/>
        </w:rPr>
        <w:t>halfronde eindvorst</w:t>
      </w:r>
      <w:r>
        <w:rPr>
          <w:lang w:val="nl-BE"/>
        </w:rPr>
        <w:tab/>
      </w:r>
      <w:r>
        <w:rPr>
          <w:rStyle w:val="MeetChar"/>
          <w:lang w:val="nl-BE"/>
        </w:rPr>
        <w:t>PM</w:t>
      </w:r>
      <w:r w:rsidRPr="00EA3221">
        <w:rPr>
          <w:rStyle w:val="MeetChar"/>
          <w:lang w:val="nl-BE"/>
        </w:rPr>
        <w:t>[1]</w:t>
      </w:r>
    </w:p>
    <w:p w14:paraId="27AC5116" w14:textId="77777777" w:rsidR="0026300E" w:rsidRPr="00331EF5" w:rsidRDefault="0026300E" w:rsidP="0026300E">
      <w:pPr>
        <w:pStyle w:val="Kop4"/>
        <w:rPr>
          <w:lang w:val="nl-BE"/>
        </w:rPr>
      </w:pPr>
      <w:r w:rsidRPr="003213C7">
        <w:rPr>
          <w:rStyle w:val="OptieChar"/>
          <w:lang w:val="nl-BE"/>
        </w:rPr>
        <w:t>#</w:t>
      </w:r>
      <w:r>
        <w:rPr>
          <w:lang w:val="nl-BE"/>
        </w:rPr>
        <w:t>P17</w:t>
      </w:r>
      <w:r>
        <w:rPr>
          <w:lang w:val="nl-BE"/>
        </w:rPr>
        <w:tab/>
        <w:t>Hulpstukken,</w:t>
      </w:r>
      <w:r w:rsidRPr="00331EF5">
        <w:rPr>
          <w:lang w:val="nl-BE"/>
        </w:rPr>
        <w:t>halfronde beginnoordboom 40 cm</w:t>
      </w:r>
      <w:r>
        <w:rPr>
          <w:lang w:val="nl-BE"/>
        </w:rPr>
        <w:tab/>
      </w:r>
      <w:r>
        <w:rPr>
          <w:rStyle w:val="MeetChar"/>
          <w:lang w:val="nl-BE"/>
        </w:rPr>
        <w:t>PM</w:t>
      </w:r>
      <w:r w:rsidRPr="00EA3221">
        <w:rPr>
          <w:rStyle w:val="MeetChar"/>
          <w:lang w:val="nl-BE"/>
        </w:rPr>
        <w:t>[1]</w:t>
      </w:r>
    </w:p>
    <w:p w14:paraId="18AF7F0E" w14:textId="77777777" w:rsidR="0026300E" w:rsidRPr="00331EF5" w:rsidRDefault="0026300E" w:rsidP="0026300E">
      <w:pPr>
        <w:pStyle w:val="Kop4"/>
        <w:rPr>
          <w:lang w:val="nl-BE"/>
        </w:rPr>
      </w:pPr>
      <w:r w:rsidRPr="003213C7">
        <w:rPr>
          <w:rStyle w:val="OptieChar"/>
          <w:lang w:val="nl-BE"/>
        </w:rPr>
        <w:t>#</w:t>
      </w:r>
      <w:r>
        <w:rPr>
          <w:lang w:val="nl-BE"/>
        </w:rPr>
        <w:t>P18</w:t>
      </w:r>
      <w:r>
        <w:rPr>
          <w:lang w:val="nl-BE"/>
        </w:rPr>
        <w:tab/>
        <w:t>Hulpstukken,</w:t>
      </w:r>
      <w:r w:rsidRPr="00331EF5">
        <w:rPr>
          <w:lang w:val="nl-BE"/>
        </w:rPr>
        <w:t>halfrond broekstuk - 3 openingen</w:t>
      </w:r>
      <w:r>
        <w:rPr>
          <w:lang w:val="nl-BE"/>
        </w:rPr>
        <w:tab/>
      </w:r>
      <w:r>
        <w:rPr>
          <w:rStyle w:val="MeetChar"/>
          <w:lang w:val="nl-BE"/>
        </w:rPr>
        <w:t>PM</w:t>
      </w:r>
      <w:r w:rsidRPr="00EA3221">
        <w:rPr>
          <w:rStyle w:val="MeetChar"/>
          <w:lang w:val="nl-BE"/>
        </w:rPr>
        <w:t>[1]</w:t>
      </w:r>
    </w:p>
    <w:p w14:paraId="1FA9E932" w14:textId="77777777" w:rsidR="0026300E" w:rsidRPr="00331EF5" w:rsidRDefault="0026300E" w:rsidP="0026300E">
      <w:pPr>
        <w:pStyle w:val="Kop4"/>
        <w:rPr>
          <w:lang w:val="nl-BE"/>
        </w:rPr>
      </w:pPr>
      <w:r w:rsidRPr="003213C7">
        <w:rPr>
          <w:rStyle w:val="OptieChar"/>
          <w:lang w:val="nl-BE"/>
        </w:rPr>
        <w:t>#</w:t>
      </w:r>
      <w:r>
        <w:rPr>
          <w:lang w:val="nl-BE"/>
        </w:rPr>
        <w:t>P19</w:t>
      </w:r>
      <w:r>
        <w:rPr>
          <w:lang w:val="nl-BE"/>
        </w:rPr>
        <w:tab/>
        <w:t>Hulpstukken,</w:t>
      </w:r>
      <w:r w:rsidRPr="00331EF5">
        <w:rPr>
          <w:lang w:val="nl-BE"/>
        </w:rPr>
        <w:t>halfrond broekstuk - 4 openingen</w:t>
      </w:r>
      <w:r>
        <w:rPr>
          <w:lang w:val="nl-BE"/>
        </w:rPr>
        <w:tab/>
      </w:r>
      <w:r>
        <w:rPr>
          <w:rStyle w:val="MeetChar"/>
          <w:lang w:val="nl-BE"/>
        </w:rPr>
        <w:t>PM</w:t>
      </w:r>
      <w:r w:rsidRPr="00EA3221">
        <w:rPr>
          <w:rStyle w:val="MeetChar"/>
          <w:lang w:val="nl-BE"/>
        </w:rPr>
        <w:t>[1]</w:t>
      </w:r>
    </w:p>
    <w:p w14:paraId="5463E3FA" w14:textId="77777777" w:rsidR="00E2327C" w:rsidRPr="00331EF5" w:rsidRDefault="00E2327C" w:rsidP="00E2327C">
      <w:pPr>
        <w:pStyle w:val="Kop4"/>
        <w:rPr>
          <w:lang w:val="nl-BE"/>
        </w:rPr>
      </w:pPr>
      <w:r w:rsidRPr="003213C7">
        <w:rPr>
          <w:rStyle w:val="OptieChar"/>
          <w:lang w:val="nl-BE"/>
        </w:rPr>
        <w:t>#</w:t>
      </w:r>
      <w:r>
        <w:rPr>
          <w:lang w:val="nl-BE"/>
        </w:rPr>
        <w:t>P20</w:t>
      </w:r>
      <w:r>
        <w:rPr>
          <w:lang w:val="nl-BE"/>
        </w:rPr>
        <w:tab/>
        <w:t>Hulpstukken,3/</w:t>
      </w:r>
      <w:r w:rsidRPr="00331EF5">
        <w:rPr>
          <w:lang w:val="nl-BE"/>
        </w:rPr>
        <w:t xml:space="preserve">4 </w:t>
      </w:r>
      <w:r w:rsidRPr="0026300E">
        <w:rPr>
          <w:lang w:val="nl-BE"/>
        </w:rPr>
        <w:t>pan (werkende breedte +/- 140 mm)</w:t>
      </w:r>
      <w:r>
        <w:rPr>
          <w:lang w:val="nl-BE"/>
        </w:rPr>
        <w:tab/>
      </w:r>
      <w:r>
        <w:rPr>
          <w:rStyle w:val="MeetChar"/>
          <w:lang w:val="nl-BE"/>
        </w:rPr>
        <w:t>PM</w:t>
      </w:r>
      <w:r w:rsidRPr="00EA3221">
        <w:rPr>
          <w:rStyle w:val="MeetChar"/>
          <w:lang w:val="nl-BE"/>
        </w:rPr>
        <w:t>[1]</w:t>
      </w:r>
    </w:p>
    <w:p w14:paraId="172DCC3C" w14:textId="77777777" w:rsidR="00E2327C" w:rsidRPr="00331EF5" w:rsidRDefault="00E2327C" w:rsidP="00E2327C">
      <w:pPr>
        <w:pStyle w:val="Kop4"/>
        <w:rPr>
          <w:lang w:val="nl-BE"/>
        </w:rPr>
      </w:pPr>
      <w:r w:rsidRPr="003213C7">
        <w:rPr>
          <w:rStyle w:val="OptieChar"/>
          <w:lang w:val="nl-BE"/>
        </w:rPr>
        <w:t>#</w:t>
      </w:r>
      <w:r>
        <w:rPr>
          <w:lang w:val="nl-BE"/>
        </w:rPr>
        <w:t>P21</w:t>
      </w:r>
      <w:r>
        <w:rPr>
          <w:lang w:val="nl-BE"/>
        </w:rPr>
        <w:tab/>
        <w:t>Hulpstukken,</w:t>
      </w:r>
      <w:r w:rsidRPr="00E2327C">
        <w:t xml:space="preserve"> </w:t>
      </w:r>
      <w:r w:rsidRPr="005C50BB">
        <w:t xml:space="preserve">dubbele </w:t>
      </w:r>
      <w:proofErr w:type="spellStart"/>
      <w:r w:rsidRPr="005C50BB">
        <w:t>welpan</w:t>
      </w:r>
      <w:proofErr w:type="spellEnd"/>
      <w:r w:rsidRPr="005C50BB">
        <w:t xml:space="preserve"> (werkende breedte ± 255 mm)</w:t>
      </w:r>
      <w:r>
        <w:rPr>
          <w:lang w:val="nl-BE"/>
        </w:rPr>
        <w:tab/>
      </w:r>
      <w:r>
        <w:rPr>
          <w:rStyle w:val="MeetChar"/>
          <w:lang w:val="nl-BE"/>
        </w:rPr>
        <w:t>PM</w:t>
      </w:r>
      <w:r w:rsidRPr="00EA3221">
        <w:rPr>
          <w:rStyle w:val="MeetChar"/>
          <w:lang w:val="nl-BE"/>
        </w:rPr>
        <w:t>[1]</w:t>
      </w:r>
    </w:p>
    <w:p w14:paraId="5300C82D" w14:textId="77777777" w:rsidR="00E2327C" w:rsidRPr="00331EF5" w:rsidRDefault="00E2327C" w:rsidP="00E2327C">
      <w:pPr>
        <w:pStyle w:val="Kop4"/>
        <w:rPr>
          <w:lang w:val="nl-BE"/>
        </w:rPr>
      </w:pPr>
      <w:r w:rsidRPr="003213C7">
        <w:rPr>
          <w:rStyle w:val="OptieChar"/>
          <w:lang w:val="nl-BE"/>
        </w:rPr>
        <w:t>#</w:t>
      </w:r>
      <w:r>
        <w:rPr>
          <w:lang w:val="nl-BE"/>
        </w:rPr>
        <w:t>P22</w:t>
      </w:r>
      <w:r>
        <w:rPr>
          <w:lang w:val="nl-BE"/>
        </w:rPr>
        <w:tab/>
        <w:t>Hulpstukken,</w:t>
      </w:r>
      <w:r w:rsidRPr="00E2327C">
        <w:t xml:space="preserve"> </w:t>
      </w:r>
      <w:proofErr w:type="spellStart"/>
      <w:r w:rsidRPr="005C50BB">
        <w:t>ventilatiepan</w:t>
      </w:r>
      <w:proofErr w:type="spellEnd"/>
      <w:r w:rsidRPr="005C50BB">
        <w:t xml:space="preserve"> (3.100 mm²)</w:t>
      </w:r>
      <w:r>
        <w:rPr>
          <w:lang w:val="nl-BE"/>
        </w:rPr>
        <w:tab/>
      </w:r>
      <w:r>
        <w:rPr>
          <w:rStyle w:val="MeetChar"/>
          <w:lang w:val="nl-BE"/>
        </w:rPr>
        <w:t>PM</w:t>
      </w:r>
      <w:r w:rsidRPr="00EA3221">
        <w:rPr>
          <w:rStyle w:val="MeetChar"/>
          <w:lang w:val="nl-BE"/>
        </w:rPr>
        <w:t>[1]</w:t>
      </w:r>
    </w:p>
    <w:p w14:paraId="600C50E5" w14:textId="77777777" w:rsidR="00E2327C" w:rsidRPr="00331EF5" w:rsidRDefault="00E2327C" w:rsidP="00E2327C">
      <w:pPr>
        <w:pStyle w:val="Kop4"/>
        <w:rPr>
          <w:lang w:val="nl-BE"/>
        </w:rPr>
      </w:pPr>
      <w:r w:rsidRPr="003213C7">
        <w:rPr>
          <w:rStyle w:val="OptieChar"/>
          <w:lang w:val="nl-BE"/>
        </w:rPr>
        <w:t>#</w:t>
      </w:r>
      <w:r>
        <w:rPr>
          <w:lang w:val="nl-BE"/>
        </w:rPr>
        <w:t>P23</w:t>
      </w:r>
      <w:r>
        <w:rPr>
          <w:lang w:val="nl-BE"/>
        </w:rPr>
        <w:tab/>
        <w:t>Hulpstukken,</w:t>
      </w:r>
      <w:r w:rsidRPr="00E2327C">
        <w:t xml:space="preserve"> </w:t>
      </w:r>
      <w:proofErr w:type="spellStart"/>
      <w:r w:rsidRPr="005C50BB">
        <w:t>doorvoerpan</w:t>
      </w:r>
      <w:proofErr w:type="spellEnd"/>
      <w:r w:rsidRPr="005C50BB">
        <w:t xml:space="preserve"> + kap (Ø 100-125-150 mm</w:t>
      </w:r>
      <w:r>
        <w:rPr>
          <w:lang w:val="nl-BE"/>
        </w:rPr>
        <w:tab/>
      </w:r>
      <w:r>
        <w:rPr>
          <w:rStyle w:val="MeetChar"/>
          <w:lang w:val="nl-BE"/>
        </w:rPr>
        <w:t>PM</w:t>
      </w:r>
      <w:r w:rsidRPr="00EA3221">
        <w:rPr>
          <w:rStyle w:val="MeetChar"/>
          <w:lang w:val="nl-BE"/>
        </w:rPr>
        <w:t>[1]</w:t>
      </w:r>
    </w:p>
    <w:p w14:paraId="53884645" w14:textId="77777777" w:rsidR="00E2327C" w:rsidRPr="00331EF5" w:rsidRDefault="00E2327C" w:rsidP="00E2327C">
      <w:pPr>
        <w:pStyle w:val="Kop4"/>
        <w:rPr>
          <w:lang w:val="nl-BE"/>
        </w:rPr>
      </w:pPr>
      <w:r w:rsidRPr="003213C7">
        <w:rPr>
          <w:rStyle w:val="OptieChar"/>
          <w:lang w:val="nl-BE"/>
        </w:rPr>
        <w:t>#</w:t>
      </w:r>
      <w:r>
        <w:rPr>
          <w:lang w:val="nl-BE"/>
        </w:rPr>
        <w:t>P24</w:t>
      </w:r>
      <w:r>
        <w:rPr>
          <w:lang w:val="nl-BE"/>
        </w:rPr>
        <w:tab/>
        <w:t>Hulpstukken,</w:t>
      </w:r>
      <w:r w:rsidRPr="00E2327C">
        <w:t xml:space="preserve"> </w:t>
      </w:r>
      <w:r w:rsidRPr="005C50BB">
        <w:t xml:space="preserve">/4 </w:t>
      </w:r>
      <w:proofErr w:type="spellStart"/>
      <w:r w:rsidRPr="005C50BB">
        <w:t>chaperonpan</w:t>
      </w:r>
      <w:proofErr w:type="spellEnd"/>
      <w:r w:rsidRPr="005C50BB">
        <w:t xml:space="preserve"> 90° (werkende breedte ± 140 mm)</w:t>
      </w:r>
      <w:r>
        <w:rPr>
          <w:lang w:val="nl-BE"/>
        </w:rPr>
        <w:tab/>
      </w:r>
      <w:r>
        <w:rPr>
          <w:rStyle w:val="MeetChar"/>
          <w:lang w:val="nl-BE"/>
        </w:rPr>
        <w:t>PM</w:t>
      </w:r>
      <w:r w:rsidRPr="00EA3221">
        <w:rPr>
          <w:rStyle w:val="MeetChar"/>
          <w:lang w:val="nl-BE"/>
        </w:rPr>
        <w:t>[1]</w:t>
      </w:r>
    </w:p>
    <w:p w14:paraId="2DFCA02E" w14:textId="77777777" w:rsidR="00E2327C" w:rsidRPr="00331EF5" w:rsidRDefault="00E2327C" w:rsidP="00E2327C">
      <w:pPr>
        <w:pStyle w:val="Kop4"/>
        <w:rPr>
          <w:lang w:val="nl-BE"/>
        </w:rPr>
      </w:pPr>
      <w:r w:rsidRPr="003213C7">
        <w:rPr>
          <w:rStyle w:val="OptieChar"/>
          <w:lang w:val="nl-BE"/>
        </w:rPr>
        <w:t>#</w:t>
      </w:r>
      <w:r>
        <w:rPr>
          <w:lang w:val="nl-BE"/>
        </w:rPr>
        <w:t>P25</w:t>
      </w:r>
      <w:r>
        <w:rPr>
          <w:lang w:val="nl-BE"/>
        </w:rPr>
        <w:tab/>
        <w:t>Hulpstukken,</w:t>
      </w:r>
      <w:r w:rsidRPr="00E2327C">
        <w:t xml:space="preserve"> </w:t>
      </w:r>
      <w:proofErr w:type="spellStart"/>
      <w:r w:rsidRPr="005C50BB">
        <w:t>knikgevelpan</w:t>
      </w:r>
      <w:proofErr w:type="spellEnd"/>
      <w:r w:rsidRPr="005C50BB">
        <w:t xml:space="preserve"> links 140</w:t>
      </w:r>
      <w:r>
        <w:t>°</w:t>
      </w:r>
      <w:r>
        <w:rPr>
          <w:lang w:val="nl-BE"/>
        </w:rPr>
        <w:tab/>
      </w:r>
      <w:r>
        <w:rPr>
          <w:rStyle w:val="MeetChar"/>
          <w:lang w:val="nl-BE"/>
        </w:rPr>
        <w:t>PM</w:t>
      </w:r>
      <w:r w:rsidRPr="00EA3221">
        <w:rPr>
          <w:rStyle w:val="MeetChar"/>
          <w:lang w:val="nl-BE"/>
        </w:rPr>
        <w:t>[1]</w:t>
      </w:r>
    </w:p>
    <w:p w14:paraId="4F99D9C1" w14:textId="77777777" w:rsidR="00E2327C" w:rsidRPr="00331EF5" w:rsidRDefault="00E2327C" w:rsidP="00E2327C">
      <w:pPr>
        <w:pStyle w:val="Kop4"/>
        <w:rPr>
          <w:lang w:val="nl-BE"/>
        </w:rPr>
      </w:pPr>
      <w:r w:rsidRPr="003213C7">
        <w:rPr>
          <w:rStyle w:val="OptieChar"/>
          <w:lang w:val="nl-BE"/>
        </w:rPr>
        <w:t>#</w:t>
      </w:r>
      <w:r>
        <w:rPr>
          <w:lang w:val="nl-BE"/>
        </w:rPr>
        <w:t>P26</w:t>
      </w:r>
      <w:r>
        <w:rPr>
          <w:lang w:val="nl-BE"/>
        </w:rPr>
        <w:tab/>
        <w:t>Hulpstukken,</w:t>
      </w:r>
      <w:r w:rsidRPr="00E2327C">
        <w:t xml:space="preserve"> </w:t>
      </w:r>
      <w:proofErr w:type="spellStart"/>
      <w:r w:rsidRPr="005C50BB">
        <w:t>knikgevelpan</w:t>
      </w:r>
      <w:proofErr w:type="spellEnd"/>
      <w:r w:rsidRPr="005C50BB">
        <w:t xml:space="preserve"> rechts 140°</w:t>
      </w:r>
      <w:r>
        <w:rPr>
          <w:lang w:val="nl-BE"/>
        </w:rPr>
        <w:tab/>
      </w:r>
      <w:r>
        <w:rPr>
          <w:rStyle w:val="MeetChar"/>
          <w:lang w:val="nl-BE"/>
        </w:rPr>
        <w:t>PM</w:t>
      </w:r>
      <w:r w:rsidRPr="00EA3221">
        <w:rPr>
          <w:rStyle w:val="MeetChar"/>
          <w:lang w:val="nl-BE"/>
        </w:rPr>
        <w:t>[1]</w:t>
      </w:r>
    </w:p>
    <w:p w14:paraId="5C43A12C" w14:textId="77777777" w:rsidR="0026300E" w:rsidRPr="00331EF5" w:rsidRDefault="0026300E" w:rsidP="0026300E">
      <w:pPr>
        <w:pStyle w:val="Kop4"/>
        <w:rPr>
          <w:lang w:val="nl-BE"/>
        </w:rPr>
      </w:pPr>
      <w:r w:rsidRPr="003213C7">
        <w:rPr>
          <w:rStyle w:val="OptieChar"/>
          <w:lang w:val="nl-BE"/>
        </w:rPr>
        <w:t>#</w:t>
      </w:r>
      <w:r>
        <w:rPr>
          <w:lang w:val="nl-BE"/>
        </w:rPr>
        <w:t>P</w:t>
      </w:r>
      <w:r w:rsidR="00E2327C">
        <w:rPr>
          <w:lang w:val="nl-BE"/>
        </w:rPr>
        <w:t>27</w:t>
      </w:r>
      <w:r>
        <w:rPr>
          <w:lang w:val="nl-BE"/>
        </w:rPr>
        <w:tab/>
        <w:t>Hulpstukken,</w:t>
      </w:r>
      <w:r w:rsidR="00E2327C" w:rsidRPr="00E2327C">
        <w:t xml:space="preserve"> </w:t>
      </w:r>
      <w:r w:rsidR="00E2327C">
        <w:t>3</w:t>
      </w:r>
      <w:r w:rsidR="00E2327C" w:rsidRPr="005C50BB">
        <w:t>/4 knikpan (werkende breedte +/- 140 mm)</w:t>
      </w:r>
      <w:r>
        <w:rPr>
          <w:lang w:val="nl-BE"/>
        </w:rPr>
        <w:tab/>
      </w:r>
      <w:r>
        <w:rPr>
          <w:rStyle w:val="MeetChar"/>
          <w:lang w:val="nl-BE"/>
        </w:rPr>
        <w:t>PM</w:t>
      </w:r>
      <w:r w:rsidRPr="00EA3221">
        <w:rPr>
          <w:rStyle w:val="MeetChar"/>
          <w:lang w:val="nl-BE"/>
        </w:rPr>
        <w:t>[1]</w:t>
      </w:r>
    </w:p>
    <w:p w14:paraId="298AE995" w14:textId="77777777" w:rsidR="00E2327C" w:rsidRPr="00EA3221" w:rsidRDefault="00E2327C" w:rsidP="00E2327C">
      <w:pPr>
        <w:pStyle w:val="Kop4"/>
        <w:rPr>
          <w:rStyle w:val="MeetChar"/>
          <w:lang w:val="nl-BE"/>
        </w:rPr>
      </w:pPr>
      <w:r w:rsidRPr="003213C7">
        <w:rPr>
          <w:rStyle w:val="OptieChar"/>
          <w:lang w:val="nl-BE"/>
        </w:rPr>
        <w:t>#</w:t>
      </w:r>
      <w:r>
        <w:rPr>
          <w:lang w:val="nl-BE"/>
        </w:rPr>
        <w:t>P28</w:t>
      </w:r>
      <w:r>
        <w:rPr>
          <w:lang w:val="nl-BE"/>
        </w:rPr>
        <w:tab/>
      </w:r>
      <w:bookmarkStart w:id="53" w:name="_Hlk492029809"/>
      <w:r>
        <w:rPr>
          <w:lang w:val="nl-BE"/>
        </w:rPr>
        <w:t>Hulpstukken,</w:t>
      </w:r>
      <w:r w:rsidRPr="00331EF5">
        <w:rPr>
          <w:lang w:val="nl-BE"/>
        </w:rPr>
        <w:t>… [afwijkende hulpstukken op aanvraag]</w:t>
      </w:r>
      <w:bookmarkEnd w:id="53"/>
      <w:r>
        <w:rPr>
          <w:lang w:val="nl-BE"/>
        </w:rPr>
        <w:tab/>
      </w:r>
      <w:bookmarkStart w:id="54" w:name="_Hlk492023293"/>
      <w:r>
        <w:rPr>
          <w:rStyle w:val="MeetChar"/>
          <w:lang w:val="nl-BE"/>
        </w:rPr>
        <w:t>PM</w:t>
      </w:r>
      <w:r w:rsidRPr="00EA3221">
        <w:rPr>
          <w:rStyle w:val="MeetChar"/>
          <w:lang w:val="nl-BE"/>
        </w:rPr>
        <w:t>[1]</w:t>
      </w:r>
      <w:bookmarkEnd w:id="54"/>
    </w:p>
    <w:p w14:paraId="534E5364" w14:textId="77777777" w:rsidR="001A5254" w:rsidRPr="005C50BB" w:rsidRDefault="00A23F59" w:rsidP="001A5254">
      <w:pPr>
        <w:pStyle w:val="Lijn"/>
      </w:pPr>
      <w:r>
        <w:rPr>
          <w:noProof/>
        </w:rPr>
        <w:pict w14:anchorId="1DCD8B72">
          <v:rect id="_x0000_i1027" alt="" style="width:453.6pt;height:.05pt;mso-width-percent:0;mso-height-percent:0;mso-width-percent:0;mso-height-percent:0" o:hralign="center" o:hrstd="t" o:hr="t" fillcolor="#aca899" stroked="f"/>
        </w:pict>
      </w:r>
    </w:p>
    <w:p w14:paraId="7EE1FD8A" w14:textId="77777777" w:rsidR="001A5254" w:rsidRPr="00EA3221" w:rsidRDefault="001A5254" w:rsidP="001A5254">
      <w:pPr>
        <w:pStyle w:val="Kop1"/>
        <w:rPr>
          <w:lang w:val="nl-BE"/>
        </w:rPr>
      </w:pPr>
      <w:r>
        <w:rPr>
          <w:lang w:val="nl-BE"/>
        </w:rPr>
        <w:t>Normen en referentiedocumenten</w:t>
      </w:r>
    </w:p>
    <w:p w14:paraId="3EC88BA6" w14:textId="77777777" w:rsidR="001A5254" w:rsidRPr="009C7108" w:rsidRDefault="00A23F59" w:rsidP="001A5254">
      <w:pPr>
        <w:pStyle w:val="Lijn"/>
      </w:pPr>
      <w:r>
        <w:rPr>
          <w:noProof/>
        </w:rPr>
        <w:pict w14:anchorId="3CAEBC1F">
          <v:rect id="_x0000_i1026" alt="" style="width:453.6pt;height:.05pt;mso-width-percent:0;mso-height-percent:0;mso-width-percent:0;mso-height-percent:0" o:hralign="center" o:hrstd="t" o:hr="t" fillcolor="#aca899" stroked="f"/>
        </w:pict>
      </w:r>
    </w:p>
    <w:p w14:paraId="2EA2242A" w14:textId="77777777" w:rsidR="001A5254" w:rsidRPr="009C7108" w:rsidRDefault="001A5254" w:rsidP="001A5254">
      <w:pPr>
        <w:pStyle w:val="Kop7"/>
      </w:pPr>
      <w:r w:rsidRPr="009C7108">
        <w:t>.30.30.</w:t>
      </w:r>
      <w:r w:rsidRPr="009C7108">
        <w:tab/>
        <w:t>Normen en technische referentiedocumenten:</w:t>
      </w:r>
    </w:p>
    <w:p w14:paraId="1D523654" w14:textId="77777777" w:rsidR="001A5254" w:rsidRPr="009C7108" w:rsidRDefault="001A5254" w:rsidP="001A5254">
      <w:pPr>
        <w:pStyle w:val="80"/>
      </w:pPr>
      <w:r w:rsidRPr="009C7108">
        <w:t>De dakpannen en de bijbehorende hulpstukken beantwoorden aan de volgende geharmoniseerde normen:</w:t>
      </w:r>
    </w:p>
    <w:p w14:paraId="2DDA7523" w14:textId="77777777" w:rsidR="00AF5BD3" w:rsidRPr="005C50BB" w:rsidRDefault="00AF5BD3" w:rsidP="00AF5BD3">
      <w:pPr>
        <w:pStyle w:val="83Normen"/>
        <w:ind w:left="709"/>
      </w:pPr>
      <w:r w:rsidRPr="005C50BB">
        <w:rPr>
          <w:color w:val="FF0000"/>
        </w:rPr>
        <w:t>&gt;</w:t>
      </w:r>
      <w:hyperlink r:id="rId11" w:history="1">
        <w:r w:rsidRPr="005C50BB">
          <w:rPr>
            <w:rStyle w:val="Hyperlink"/>
          </w:rPr>
          <w:t>NBN EN 1304:2005</w:t>
        </w:r>
      </w:hyperlink>
      <w:r w:rsidRPr="005C50BB">
        <w:t xml:space="preserve"> - H - </w:t>
      </w:r>
      <w:proofErr w:type="gramStart"/>
      <w:r w:rsidRPr="005C50BB">
        <w:t>FR,EN</w:t>
      </w:r>
      <w:proofErr w:type="gramEnd"/>
      <w:r w:rsidRPr="005C50BB">
        <w:t xml:space="preserve">,DE - Keramische dakpannen en hulpstukken - Definities en productspecificaties [1e </w:t>
      </w:r>
      <w:proofErr w:type="spellStart"/>
      <w:r w:rsidRPr="005C50BB">
        <w:t>uitg</w:t>
      </w:r>
      <w:proofErr w:type="spellEnd"/>
      <w:r w:rsidRPr="005C50BB">
        <w:t>.] [ICS: 01.040.91, 91.100.25]</w:t>
      </w:r>
    </w:p>
    <w:p w14:paraId="75FAEA89" w14:textId="77777777" w:rsidR="001A5254" w:rsidRPr="005C50BB" w:rsidRDefault="001A5254" w:rsidP="001A5254">
      <w:pPr>
        <w:pStyle w:val="83Normen"/>
        <w:ind w:left="709"/>
      </w:pPr>
      <w:r w:rsidRPr="005C50BB">
        <w:rPr>
          <w:color w:val="FF0000"/>
        </w:rPr>
        <w:t>&gt;</w:t>
      </w:r>
      <w:hyperlink r:id="rId12" w:history="1">
        <w:r w:rsidRPr="005C50BB">
          <w:rPr>
            <w:rStyle w:val="Hyperlink"/>
          </w:rPr>
          <w:t>NBN B 42-001:1999</w:t>
        </w:r>
      </w:hyperlink>
      <w:r w:rsidRPr="005C50BB">
        <w:t xml:space="preserve"> - H - </w:t>
      </w:r>
      <w:proofErr w:type="gramStart"/>
      <w:r w:rsidRPr="005C50BB">
        <w:t>NL,FR</w:t>
      </w:r>
      <w:proofErr w:type="gramEnd"/>
      <w:r w:rsidRPr="005C50BB">
        <w:t xml:space="preserve"> - Daken met pannen in gebakken aarde - Opbouw - Uitvoering [1e </w:t>
      </w:r>
      <w:proofErr w:type="spellStart"/>
      <w:r w:rsidRPr="005C50BB">
        <w:t>uitg</w:t>
      </w:r>
      <w:proofErr w:type="spellEnd"/>
      <w:r w:rsidRPr="005C50BB">
        <w:t>.] [ICS: 91.060.20, 91.100.25]</w:t>
      </w:r>
    </w:p>
    <w:p w14:paraId="3604888D" w14:textId="77777777" w:rsidR="001A5254" w:rsidRPr="009C7108" w:rsidRDefault="001A5254" w:rsidP="001A5254">
      <w:pPr>
        <w:pStyle w:val="Kop8"/>
        <w:rPr>
          <w:lang w:val="nl-BE"/>
        </w:rPr>
      </w:pPr>
      <w:r w:rsidRPr="009C7108">
        <w:rPr>
          <w:lang w:val="nl-BE"/>
        </w:rPr>
        <w:t>.30.35.</w:t>
      </w:r>
      <w:r w:rsidRPr="009C7108">
        <w:rPr>
          <w:lang w:val="nl-BE"/>
        </w:rPr>
        <w:tab/>
        <w:t>TV’s:</w:t>
      </w:r>
    </w:p>
    <w:p w14:paraId="66F74996" w14:textId="77777777" w:rsidR="001A5254" w:rsidRPr="009C7108" w:rsidRDefault="001A5254" w:rsidP="001A5254">
      <w:pPr>
        <w:pStyle w:val="83Normen"/>
        <w:ind w:left="709"/>
      </w:pPr>
      <w:r w:rsidRPr="009C7108">
        <w:rPr>
          <w:color w:val="FF0000"/>
        </w:rPr>
        <w:t>&gt;</w:t>
      </w:r>
      <w:hyperlink r:id="rId13" w:history="1">
        <w:r w:rsidRPr="009C7108">
          <w:rPr>
            <w:rStyle w:val="Hyperlink"/>
          </w:rPr>
          <w:t>TV 240:2011</w:t>
        </w:r>
      </w:hyperlink>
      <w:r w:rsidRPr="009C7108">
        <w:t xml:space="preserve"> - </w:t>
      </w:r>
      <w:proofErr w:type="gramStart"/>
      <w:r w:rsidRPr="009C7108">
        <w:t>NL,FR</w:t>
      </w:r>
      <w:proofErr w:type="gramEnd"/>
      <w:r w:rsidRPr="009C7108">
        <w:t xml:space="preserve"> - Pannendaken (vervangt TV 175, 186 en 202, behalve wat betreft de aansluitingsdetails) [</w:t>
      </w:r>
      <w:hyperlink r:id="rId14" w:history="1">
        <w:r w:rsidRPr="009C7108">
          <w:rPr>
            <w:rStyle w:val="Hyperlink"/>
          </w:rPr>
          <w:t>WTCB</w:t>
        </w:r>
      </w:hyperlink>
      <w:r w:rsidRPr="009C7108">
        <w:t>]</w:t>
      </w:r>
    </w:p>
    <w:p w14:paraId="37CEDA75" w14:textId="77777777" w:rsidR="001A5254" w:rsidRPr="009C7108" w:rsidRDefault="001A5254" w:rsidP="001A5254">
      <w:pPr>
        <w:pStyle w:val="Kop8"/>
        <w:rPr>
          <w:lang w:val="nl-BE"/>
        </w:rPr>
      </w:pPr>
      <w:r w:rsidRPr="009C7108">
        <w:rPr>
          <w:lang w:val="nl-BE"/>
        </w:rPr>
        <w:t>.41.35.</w:t>
      </w:r>
      <w:r w:rsidRPr="009C7108">
        <w:rPr>
          <w:lang w:val="nl-BE"/>
        </w:rPr>
        <w:tab/>
        <w:t>TV’s:</w:t>
      </w:r>
    </w:p>
    <w:p w14:paraId="159F819D" w14:textId="77777777" w:rsidR="001A5254" w:rsidRPr="009C7108" w:rsidRDefault="001A5254" w:rsidP="001A5254">
      <w:pPr>
        <w:pStyle w:val="83Normen"/>
        <w:ind w:left="709"/>
      </w:pPr>
      <w:r w:rsidRPr="009C7108">
        <w:rPr>
          <w:color w:val="FF0000"/>
        </w:rPr>
        <w:t>&gt;</w:t>
      </w:r>
      <w:hyperlink r:id="rId15" w:history="1">
        <w:r w:rsidRPr="009C7108">
          <w:rPr>
            <w:rStyle w:val="Hyperlink"/>
          </w:rPr>
          <w:t>TV 240:2011</w:t>
        </w:r>
      </w:hyperlink>
      <w:r w:rsidRPr="009C7108">
        <w:t xml:space="preserve"> - </w:t>
      </w:r>
      <w:proofErr w:type="gramStart"/>
      <w:r w:rsidRPr="009C7108">
        <w:t>NL,FR</w:t>
      </w:r>
      <w:proofErr w:type="gramEnd"/>
      <w:r w:rsidRPr="009C7108">
        <w:t xml:space="preserve"> - Pannendaken (vervangt TV 175, 186 en 202, behalve wat betreft de aansluitingsdetails) [</w:t>
      </w:r>
      <w:hyperlink r:id="rId16" w:history="1">
        <w:r w:rsidRPr="009C7108">
          <w:rPr>
            <w:rStyle w:val="Hyperlink"/>
          </w:rPr>
          <w:t>WTCB</w:t>
        </w:r>
      </w:hyperlink>
      <w:r w:rsidRPr="009C7108">
        <w:t>]</w:t>
      </w:r>
    </w:p>
    <w:p w14:paraId="233C25F9" w14:textId="77777777" w:rsidR="001A5254" w:rsidRPr="009C7108" w:rsidRDefault="001A5254" w:rsidP="001A5254">
      <w:pPr>
        <w:pStyle w:val="Kop7"/>
      </w:pPr>
      <w:r w:rsidRPr="009C7108">
        <w:t>.44.30.</w:t>
      </w:r>
      <w:r w:rsidRPr="009C7108">
        <w:tab/>
        <w:t>Bevestiging:</w:t>
      </w:r>
    </w:p>
    <w:p w14:paraId="5589954D" w14:textId="77777777" w:rsidR="001A5254" w:rsidRPr="009C7108" w:rsidRDefault="001A5254" w:rsidP="001A5254">
      <w:pPr>
        <w:pStyle w:val="83Normen"/>
        <w:ind w:left="709"/>
      </w:pPr>
      <w:r w:rsidRPr="009C7108">
        <w:rPr>
          <w:rStyle w:val="OptieChar"/>
        </w:rPr>
        <w:t>&gt;</w:t>
      </w:r>
      <w:hyperlink r:id="rId17" w:history="1">
        <w:r w:rsidRPr="009C7108">
          <w:rPr>
            <w:rStyle w:val="Hyperlink"/>
          </w:rPr>
          <w:t>NBN EN 1991-1-4:2005</w:t>
        </w:r>
      </w:hyperlink>
      <w:r w:rsidRPr="009C7108">
        <w:t xml:space="preserve"> - R - </w:t>
      </w:r>
      <w:proofErr w:type="gramStart"/>
      <w:r w:rsidRPr="009C7108">
        <w:t>NL,FR</w:t>
      </w:r>
      <w:proofErr w:type="gramEnd"/>
      <w:r w:rsidRPr="009C7108">
        <w:t>,EN,DE - Eurocode 1. Belastingen op constructies. Deel 1-</w:t>
      </w:r>
      <w:proofErr w:type="gramStart"/>
      <w:r w:rsidRPr="009C7108">
        <w:t>4 :</w:t>
      </w:r>
      <w:proofErr w:type="gramEnd"/>
      <w:r w:rsidRPr="009C7108">
        <w:t xml:space="preserve"> algemene belastingen. Windbelasting (+ AC:2010) = EN 1991-1-4:2005 [1e </w:t>
      </w:r>
      <w:proofErr w:type="spellStart"/>
      <w:r w:rsidRPr="009C7108">
        <w:t>uitg</w:t>
      </w:r>
      <w:proofErr w:type="spellEnd"/>
      <w:r w:rsidRPr="009C7108">
        <w:t>.] [ICS: 91.010.30]</w:t>
      </w:r>
    </w:p>
    <w:p w14:paraId="1A318EA1" w14:textId="77777777" w:rsidR="001A5254" w:rsidRPr="009C7108" w:rsidRDefault="001A5254" w:rsidP="001A5254">
      <w:pPr>
        <w:pStyle w:val="83Normen"/>
        <w:ind w:left="709"/>
      </w:pPr>
      <w:r w:rsidRPr="009C7108">
        <w:rPr>
          <w:rStyle w:val="OptieChar"/>
        </w:rPr>
        <w:t>&gt;</w:t>
      </w:r>
      <w:hyperlink r:id="rId18" w:history="1">
        <w:r w:rsidRPr="009C7108">
          <w:rPr>
            <w:rStyle w:val="Hyperlink"/>
          </w:rPr>
          <w:t>NBN EN 1991-1-4/AC:2010</w:t>
        </w:r>
      </w:hyperlink>
      <w:r w:rsidRPr="009C7108">
        <w:t xml:space="preserve"> - R - Eurocode 1. Belastingen op constructies. Deel 1-</w:t>
      </w:r>
      <w:proofErr w:type="gramStart"/>
      <w:r w:rsidRPr="009C7108">
        <w:t>4 :</w:t>
      </w:r>
      <w:proofErr w:type="gramEnd"/>
      <w:r w:rsidRPr="009C7108">
        <w:t xml:space="preserve"> algemene belastingen. </w:t>
      </w:r>
      <w:proofErr w:type="gramStart"/>
      <w:r w:rsidRPr="009C7108">
        <w:t>Windbelasting  =</w:t>
      </w:r>
      <w:proofErr w:type="gramEnd"/>
      <w:r w:rsidRPr="009C7108">
        <w:t xml:space="preserve"> EN 1991-1-4:2005/AC:2010 [1e </w:t>
      </w:r>
      <w:proofErr w:type="spellStart"/>
      <w:r w:rsidRPr="009C7108">
        <w:t>uitg</w:t>
      </w:r>
      <w:proofErr w:type="spellEnd"/>
      <w:r w:rsidRPr="009C7108">
        <w:t>.] [ICS: 91.010.30]</w:t>
      </w:r>
    </w:p>
    <w:p w14:paraId="7A39804A" w14:textId="77777777" w:rsidR="001A5254" w:rsidRPr="009C7108" w:rsidRDefault="001A5254" w:rsidP="001A5254">
      <w:pPr>
        <w:pStyle w:val="83Normen"/>
        <w:ind w:left="709"/>
      </w:pPr>
      <w:r w:rsidRPr="009C7108">
        <w:rPr>
          <w:rStyle w:val="OptieChar"/>
        </w:rPr>
        <w:lastRenderedPageBreak/>
        <w:t>&gt;</w:t>
      </w:r>
      <w:hyperlink r:id="rId19" w:history="1">
        <w:r w:rsidRPr="009C7108">
          <w:rPr>
            <w:rStyle w:val="Hyperlink"/>
          </w:rPr>
          <w:t>NBN EN 1991-1-4/A1:2010</w:t>
        </w:r>
      </w:hyperlink>
      <w:r w:rsidRPr="009C7108">
        <w:t xml:space="preserve"> - R - </w:t>
      </w:r>
      <w:proofErr w:type="gramStart"/>
      <w:r w:rsidRPr="009C7108">
        <w:t>FR,EN</w:t>
      </w:r>
      <w:proofErr w:type="gramEnd"/>
      <w:r w:rsidRPr="009C7108">
        <w:t>,DE - Eurocode 1. Belastingen op constructies. Deel 1-</w:t>
      </w:r>
      <w:proofErr w:type="gramStart"/>
      <w:r w:rsidRPr="009C7108">
        <w:t>4 :</w:t>
      </w:r>
      <w:proofErr w:type="gramEnd"/>
      <w:r w:rsidRPr="009C7108">
        <w:t xml:space="preserve"> algemene belastingen. Windbelasting = EN 1991-1-4/A1:2010 [1e </w:t>
      </w:r>
      <w:proofErr w:type="spellStart"/>
      <w:r w:rsidRPr="009C7108">
        <w:t>uitg</w:t>
      </w:r>
      <w:proofErr w:type="spellEnd"/>
      <w:r w:rsidRPr="009C7108">
        <w:t>.] [ICS: 91.010.30]</w:t>
      </w:r>
    </w:p>
    <w:p w14:paraId="0AFB93DE" w14:textId="77777777" w:rsidR="001A5254" w:rsidRPr="009C7108" w:rsidRDefault="001A5254" w:rsidP="001A5254">
      <w:pPr>
        <w:pStyle w:val="83Normen"/>
        <w:ind w:left="709"/>
      </w:pPr>
      <w:r w:rsidRPr="009C7108">
        <w:rPr>
          <w:rStyle w:val="OptieChar"/>
        </w:rPr>
        <w:t>&gt;</w:t>
      </w:r>
      <w:hyperlink r:id="rId20" w:history="1">
        <w:r w:rsidRPr="009C7108">
          <w:rPr>
            <w:rStyle w:val="Hyperlink"/>
          </w:rPr>
          <w:t>NBN EN 1991-1-4/ANB:2010</w:t>
        </w:r>
      </w:hyperlink>
      <w:r w:rsidRPr="009C7108">
        <w:t xml:space="preserve"> - R - NL/FR - Eurocode 1. Belastingen op constructies. Deel 1-</w:t>
      </w:r>
      <w:proofErr w:type="gramStart"/>
      <w:r w:rsidRPr="009C7108">
        <w:t>4 :</w:t>
      </w:r>
      <w:proofErr w:type="gramEnd"/>
      <w:r w:rsidRPr="009C7108">
        <w:t xml:space="preserve"> algemene belastingen. Windbelasting - Nationale bijlage = EN 1991-1-4:2005 [1e </w:t>
      </w:r>
      <w:proofErr w:type="spellStart"/>
      <w:r w:rsidRPr="009C7108">
        <w:t>uitg</w:t>
      </w:r>
      <w:proofErr w:type="spellEnd"/>
      <w:r w:rsidRPr="009C7108">
        <w:t>.] [ICS: 91.010.30]</w:t>
      </w:r>
    </w:p>
    <w:p w14:paraId="70645E39" w14:textId="77777777" w:rsidR="001A5254" w:rsidRPr="009C7108" w:rsidRDefault="00A23F59" w:rsidP="001A5254">
      <w:pPr>
        <w:pStyle w:val="Lijn"/>
      </w:pPr>
      <w:r>
        <w:rPr>
          <w:noProof/>
        </w:rPr>
        <w:pict w14:anchorId="709D14A3">
          <v:rect id="_x0000_i1025" alt="" style="width:453.6pt;height:.05pt;mso-width-percent:0;mso-height-percent:0;mso-width-percent:0;mso-height-percent:0" o:hralign="center" o:hrstd="t" o:hr="t" fillcolor="#aca899" stroked="f"/>
        </w:pict>
      </w:r>
    </w:p>
    <w:p w14:paraId="557FA1D9" w14:textId="77777777" w:rsidR="001A5254" w:rsidRPr="00C5791F" w:rsidRDefault="001A5254" w:rsidP="001A5254">
      <w:pPr>
        <w:pStyle w:val="80"/>
        <w:rPr>
          <w:rStyle w:val="Merk"/>
          <w:lang w:val="nl-BE"/>
        </w:rPr>
      </w:pPr>
      <w:r>
        <w:rPr>
          <w:rStyle w:val="Merk"/>
          <w:noProof/>
          <w:lang w:val="nl-BE"/>
        </w:rPr>
        <w:t>BMI</w:t>
      </w:r>
      <w:r>
        <w:rPr>
          <w:rStyle w:val="Merk"/>
          <w:lang w:val="nl-BE"/>
        </w:rPr>
        <w:t> </w:t>
      </w:r>
      <w:r w:rsidRPr="00C5791F">
        <w:rPr>
          <w:rStyle w:val="Merk"/>
          <w:lang w:val="nl-BE"/>
        </w:rPr>
        <w:t xml:space="preserve">BELGIUM </w:t>
      </w:r>
      <w:r>
        <w:rPr>
          <w:rStyle w:val="Merk"/>
          <w:lang w:val="nl-BE"/>
        </w:rPr>
        <w:t>B</w:t>
      </w:r>
      <w:r w:rsidRPr="00C5791F">
        <w:rPr>
          <w:rStyle w:val="Merk"/>
          <w:lang w:val="nl-BE"/>
        </w:rPr>
        <w:t>V</w:t>
      </w:r>
    </w:p>
    <w:p w14:paraId="1C70E677" w14:textId="77777777" w:rsidR="001A5254" w:rsidRPr="00C5791F" w:rsidRDefault="001A5254" w:rsidP="001A5254">
      <w:pPr>
        <w:pStyle w:val="80"/>
      </w:pPr>
      <w:r>
        <w:t>Wijngaardveld 25</w:t>
      </w:r>
    </w:p>
    <w:p w14:paraId="32461489" w14:textId="77777777" w:rsidR="001A5254" w:rsidRPr="00EA50DA" w:rsidRDefault="001A5254" w:rsidP="001A5254">
      <w:pPr>
        <w:pStyle w:val="80"/>
      </w:pPr>
      <w:r w:rsidRPr="00EA50DA">
        <w:t>BE-9300 Aalst</w:t>
      </w:r>
    </w:p>
    <w:p w14:paraId="458E932D" w14:textId="77777777" w:rsidR="001A5254" w:rsidRPr="00AF5BD3" w:rsidRDefault="001A5254" w:rsidP="001A5254">
      <w:pPr>
        <w:pStyle w:val="80"/>
      </w:pPr>
      <w:r w:rsidRPr="00AF5BD3">
        <w:t>Tel.: 053 72 96 72</w:t>
      </w:r>
    </w:p>
    <w:p w14:paraId="09B10329" w14:textId="77777777" w:rsidR="001A5254" w:rsidRPr="00AF5BD3" w:rsidRDefault="00A23F59" w:rsidP="001A5254">
      <w:pPr>
        <w:pStyle w:val="80"/>
      </w:pPr>
      <w:hyperlink r:id="rId21" w:history="1">
        <w:r w:rsidR="001A5254" w:rsidRPr="00AF5BD3">
          <w:rPr>
            <w:rStyle w:val="Hyperlink"/>
          </w:rPr>
          <w:t>www.bmigroup.com/be</w:t>
        </w:r>
      </w:hyperlink>
    </w:p>
    <w:p w14:paraId="66D2FF41" w14:textId="77777777" w:rsidR="001A5254" w:rsidRPr="00AF5BD3" w:rsidRDefault="00A23F59" w:rsidP="001A5254">
      <w:pPr>
        <w:pStyle w:val="80"/>
      </w:pPr>
      <w:hyperlink r:id="rId22" w:history="1">
        <w:r w:rsidR="001A5254" w:rsidRPr="00AF5BD3">
          <w:rPr>
            <w:rStyle w:val="Hyperlink"/>
          </w:rPr>
          <w:t>info.be.monier@bmigroup.com</w:t>
        </w:r>
      </w:hyperlink>
    </w:p>
    <w:p w14:paraId="479745C4" w14:textId="77777777" w:rsidR="001A5254" w:rsidRPr="003213C7" w:rsidRDefault="001A5254" w:rsidP="001A5254">
      <w:pPr>
        <w:pStyle w:val="Lijn"/>
      </w:pPr>
    </w:p>
    <w:p w14:paraId="32E40926" w14:textId="77466BFC" w:rsidR="00394905" w:rsidRPr="005C50BB" w:rsidRDefault="00394905" w:rsidP="00AF5BD3">
      <w:pPr>
        <w:pStyle w:val="80"/>
        <w:ind w:left="0"/>
      </w:pPr>
    </w:p>
    <w:sectPr w:rsidR="00394905" w:rsidRPr="005C50BB" w:rsidSect="004A3E09">
      <w:headerReference w:type="even" r:id="rId23"/>
      <w:headerReference w:type="default" r:id="rId24"/>
      <w:footerReference w:type="even" r:id="rId25"/>
      <w:footerReference w:type="default" r:id="rId26"/>
      <w:headerReference w:type="first" r:id="rId27"/>
      <w:footerReference w:type="first" r:id="rId28"/>
      <w:pgSz w:w="11900" w:h="16840"/>
      <w:pgMar w:top="1418" w:right="1134" w:bottom="1418" w:left="2268"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E13DB" w14:textId="77777777" w:rsidR="00A23F59" w:rsidRDefault="00A23F59">
      <w:r>
        <w:separator/>
      </w:r>
    </w:p>
  </w:endnote>
  <w:endnote w:type="continuationSeparator" w:id="0">
    <w:p w14:paraId="6094EAAD" w14:textId="77777777" w:rsidR="00A23F59" w:rsidRDefault="00A2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Times">
    <w:altName w:val="Times"/>
    <w:panose1 w:val="02000500000000000000"/>
    <w:charset w:val="00"/>
    <w:family w:val="auto"/>
    <w:pitch w:val="variable"/>
    <w:sig w:usb0="E00002FF" w:usb1="5000205A" w:usb2="00000000" w:usb3="00000000" w:csb0="0000019F" w:csb1="00000000"/>
  </w:font>
  <w:font w:name="Geneva">
    <w:altName w:val="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CD573" w14:textId="77777777" w:rsidR="00227D77" w:rsidRDefault="00227D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AF1E" w14:textId="77777777" w:rsidR="00227D77" w:rsidRDefault="00A23F59" w:rsidP="00227D77">
    <w:pPr>
      <w:pStyle w:val="Lijn"/>
      <w:rPr>
        <w:rFonts w:ascii="Arial" w:hAnsi="Arial" w:cs="Arial"/>
      </w:rPr>
    </w:pPr>
    <w:r>
      <w:rPr>
        <w:rFonts w:ascii="Arial" w:hAnsi="Arial" w:cs="Arial"/>
        <w:noProof/>
      </w:rPr>
      <w:pict w14:anchorId="36E39BE6">
        <v:rect id="_x0000_i1035" alt="" style="width:453.6pt;height:.05pt;mso-width-percent:0;mso-height-percent:0;mso-width-percent:0;mso-height-percent:0" o:hralign="center" o:hrstd="t" o:hr="t" fillcolor="#aca899" stroked="f"/>
      </w:pict>
    </w:r>
  </w:p>
  <w:p w14:paraId="3485D2A3" w14:textId="628F4407" w:rsidR="00227D77" w:rsidRDefault="00227D77" w:rsidP="00227D77">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2022</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AF5BD3">
      <w:rPr>
        <w:rFonts w:ascii="Arial" w:hAnsi="Arial" w:cs="Arial"/>
        <w:noProof/>
        <w:sz w:val="16"/>
      </w:rPr>
      <w:t>2022 08 19</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AF5BD3">
      <w:rPr>
        <w:rFonts w:ascii="Arial" w:hAnsi="Arial" w:cs="Arial"/>
        <w:noProof/>
        <w:sz w:val="16"/>
      </w:rPr>
      <w:t>13:00</w:t>
    </w:r>
    <w:r>
      <w:rPr>
        <w:rFonts w:ascii="Arial" w:hAnsi="Arial" w:cs="Arial"/>
        <w:sz w:val="16"/>
      </w:rPr>
      <w:fldChar w:fldCharType="end"/>
    </w:r>
  </w:p>
  <w:p w14:paraId="458FD450" w14:textId="5E8C45A2" w:rsidR="005B4EFD" w:rsidRPr="00227D77" w:rsidRDefault="00227D77" w:rsidP="00227D77">
    <w:pPr>
      <w:tabs>
        <w:tab w:val="center" w:pos="3969"/>
        <w:tab w:val="right" w:pos="8505"/>
      </w:tabs>
      <w:rPr>
        <w:rFonts w:ascii="Arial" w:hAnsi="Arial" w:cs="Arial"/>
        <w:sz w:val="16"/>
        <w:lang w:val="en-US"/>
      </w:rPr>
    </w:pPr>
    <w:r>
      <w:rPr>
        <w:rFonts w:ascii="Arial" w:hAnsi="Arial" w:cs="Arial"/>
        <w:sz w:val="16"/>
        <w:lang w:val="en-US"/>
      </w:rPr>
      <w:tab/>
    </w:r>
    <w:proofErr w:type="spellStart"/>
    <w:r>
      <w:rPr>
        <w:rFonts w:ascii="Arial" w:hAnsi="Arial" w:cs="Arial"/>
        <w:sz w:val="16"/>
        <w:lang w:val="en-US"/>
      </w:rPr>
      <w:t>Bestektekst</w:t>
    </w:r>
    <w:proofErr w:type="spellEnd"/>
    <w:r>
      <w:rPr>
        <w:rFonts w:ascii="Arial" w:hAnsi="Arial" w:cs="Arial"/>
        <w:sz w:val="16"/>
        <w:lang w:val="en-US"/>
      </w:rPr>
      <w:t xml:space="preserve"> BMI Belgium 2022</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Pr>
        <w:rFonts w:ascii="Arial" w:hAnsi="Arial" w:cs="Arial"/>
        <w:sz w:val="16"/>
      </w:rPr>
      <w:t>5</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Pr>
        <w:rFonts w:ascii="Arial" w:hAnsi="Arial" w:cs="Arial"/>
        <w:sz w:val="16"/>
      </w:rPr>
      <w:t>5</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8E02C" w14:textId="77777777" w:rsidR="00227D77" w:rsidRDefault="00227D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41BBD" w14:textId="77777777" w:rsidR="00A23F59" w:rsidRDefault="00A23F59">
      <w:r>
        <w:separator/>
      </w:r>
    </w:p>
  </w:footnote>
  <w:footnote w:type="continuationSeparator" w:id="0">
    <w:p w14:paraId="32716BFB" w14:textId="77777777" w:rsidR="00A23F59" w:rsidRDefault="00A23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E9610" w14:textId="77777777" w:rsidR="00227D77" w:rsidRDefault="00227D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EC992" w14:textId="77777777" w:rsidR="00116002" w:rsidRDefault="00116002" w:rsidP="00116002">
    <w:pPr>
      <w:pStyle w:val="Bestek"/>
    </w:pPr>
  </w:p>
  <w:p w14:paraId="04F79972" w14:textId="77777777" w:rsidR="00116002" w:rsidRDefault="00116002" w:rsidP="00116002">
    <w:pPr>
      <w:pStyle w:val="Bestek"/>
    </w:pPr>
  </w:p>
  <w:p w14:paraId="29C64EC2" w14:textId="77777777" w:rsidR="00116002" w:rsidRPr="003213C7" w:rsidRDefault="00116002" w:rsidP="00116002">
    <w:pPr>
      <w:pStyle w:val="Bestek"/>
    </w:pPr>
    <w:r w:rsidRPr="00FE1938">
      <w:t>Bestekteksten</w:t>
    </w:r>
    <w:r w:rsidRPr="009904EF">
      <w:t xml:space="preserve"> </w:t>
    </w:r>
    <w:r>
      <w:t xml:space="preserve">- </w:t>
    </w:r>
    <w:r w:rsidRPr="003213C7">
      <w:t>Technische specificaties</w:t>
    </w:r>
  </w:p>
  <w:p w14:paraId="37C81FA0" w14:textId="77777777" w:rsidR="00116002" w:rsidRPr="00116002" w:rsidRDefault="00116002" w:rsidP="00116002">
    <w:pPr>
      <w:pStyle w:val="Kop5"/>
      <w:rPr>
        <w:lang w:val="nl-BE"/>
      </w:rPr>
    </w:pPr>
    <w:r>
      <w:rPr>
        <w:lang w:val="nl-BE"/>
      </w:rPr>
      <w:t xml:space="preserve">Conform </w:t>
    </w:r>
    <w:r w:rsidRPr="00FE1938">
      <w:rPr>
        <w:lang w:val="nl-BE"/>
      </w:rPr>
      <w:t xml:space="preserve">systematiek </w:t>
    </w:r>
    <w:r>
      <w:rPr>
        <w:lang w:val="nl-BE"/>
      </w:rPr>
      <w:t xml:space="preserve">Neutraal Bestek </w:t>
    </w:r>
  </w:p>
  <w:p w14:paraId="13720AFB" w14:textId="77777777" w:rsidR="00116002" w:rsidRDefault="0011600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C56B2" w14:textId="77777777" w:rsidR="00227D77" w:rsidRDefault="00227D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30E34E9"/>
    <w:multiLevelType w:val="hybridMultilevel"/>
    <w:tmpl w:val="542EE312"/>
    <w:lvl w:ilvl="0" w:tplc="7EB0C28E">
      <w:start w:val="1"/>
      <w:numFmt w:val="bullet"/>
      <w:pStyle w:val="Plattetekstinspringen"/>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87969258">
    <w:abstractNumId w:val="9"/>
  </w:num>
  <w:num w:numId="2" w16cid:durableId="1741908073">
    <w:abstractNumId w:val="6"/>
  </w:num>
  <w:num w:numId="3" w16cid:durableId="2119834091">
    <w:abstractNumId w:val="10"/>
  </w:num>
  <w:num w:numId="4" w16cid:durableId="1208375367">
    <w:abstractNumId w:val="21"/>
  </w:num>
  <w:num w:numId="5" w16cid:durableId="532570503">
    <w:abstractNumId w:val="11"/>
  </w:num>
  <w:num w:numId="6" w16cid:durableId="1619874579">
    <w:abstractNumId w:val="12"/>
  </w:num>
  <w:num w:numId="7" w16cid:durableId="766391760">
    <w:abstractNumId w:val="25"/>
  </w:num>
  <w:num w:numId="8" w16cid:durableId="1697658946">
    <w:abstractNumId w:val="15"/>
  </w:num>
  <w:num w:numId="9" w16cid:durableId="189682014">
    <w:abstractNumId w:val="28"/>
  </w:num>
  <w:num w:numId="10" w16cid:durableId="1114399751">
    <w:abstractNumId w:val="22"/>
  </w:num>
  <w:num w:numId="11" w16cid:durableId="834148400">
    <w:abstractNumId w:val="14"/>
  </w:num>
  <w:num w:numId="12" w16cid:durableId="2015718314">
    <w:abstractNumId w:val="20"/>
  </w:num>
  <w:num w:numId="13" w16cid:durableId="1489710069">
    <w:abstractNumId w:val="7"/>
  </w:num>
  <w:num w:numId="14" w16cid:durableId="889420998">
    <w:abstractNumId w:val="5"/>
  </w:num>
  <w:num w:numId="15" w16cid:durableId="744955485">
    <w:abstractNumId w:val="4"/>
  </w:num>
  <w:num w:numId="16" w16cid:durableId="552498880">
    <w:abstractNumId w:val="8"/>
  </w:num>
  <w:num w:numId="17" w16cid:durableId="767427687">
    <w:abstractNumId w:val="3"/>
  </w:num>
  <w:num w:numId="18" w16cid:durableId="1265915802">
    <w:abstractNumId w:val="2"/>
  </w:num>
  <w:num w:numId="19" w16cid:durableId="1206135850">
    <w:abstractNumId w:val="1"/>
  </w:num>
  <w:num w:numId="20" w16cid:durableId="810555224">
    <w:abstractNumId w:val="0"/>
  </w:num>
  <w:num w:numId="21" w16cid:durableId="1206917293">
    <w:abstractNumId w:val="13"/>
  </w:num>
  <w:num w:numId="22" w16cid:durableId="1263221523">
    <w:abstractNumId w:val="24"/>
  </w:num>
  <w:num w:numId="23" w16cid:durableId="619609402">
    <w:abstractNumId w:val="26"/>
  </w:num>
  <w:num w:numId="24" w16cid:durableId="666784865">
    <w:abstractNumId w:val="23"/>
  </w:num>
  <w:num w:numId="25" w16cid:durableId="112872655">
    <w:abstractNumId w:val="29"/>
  </w:num>
  <w:num w:numId="26" w16cid:durableId="371661046">
    <w:abstractNumId w:val="18"/>
  </w:num>
  <w:num w:numId="27" w16cid:durableId="10379697">
    <w:abstractNumId w:val="27"/>
  </w:num>
  <w:num w:numId="28" w16cid:durableId="1976527408">
    <w:abstractNumId w:val="19"/>
  </w:num>
  <w:num w:numId="29" w16cid:durableId="1608344373">
    <w:abstractNumId w:val="36"/>
  </w:num>
  <w:num w:numId="30" w16cid:durableId="1339769663">
    <w:abstractNumId w:val="31"/>
  </w:num>
  <w:num w:numId="31" w16cid:durableId="2126003922">
    <w:abstractNumId w:val="35"/>
  </w:num>
  <w:num w:numId="32" w16cid:durableId="994987952">
    <w:abstractNumId w:val="16"/>
  </w:num>
  <w:num w:numId="33" w16cid:durableId="1981767001">
    <w:abstractNumId w:val="17"/>
  </w:num>
  <w:num w:numId="34" w16cid:durableId="778069986">
    <w:abstractNumId w:val="33"/>
  </w:num>
  <w:num w:numId="35" w16cid:durableId="1177579247">
    <w:abstractNumId w:val="30"/>
  </w:num>
  <w:num w:numId="36" w16cid:durableId="766653352">
    <w:abstractNumId w:val="34"/>
  </w:num>
  <w:num w:numId="37" w16cid:durableId="2117019916">
    <w:abstractNumId w:val="37"/>
  </w:num>
  <w:num w:numId="38" w16cid:durableId="150339959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B6B"/>
    <w:rsid w:val="00001B3D"/>
    <w:rsid w:val="00003D97"/>
    <w:rsid w:val="00005C44"/>
    <w:rsid w:val="00007908"/>
    <w:rsid w:val="000103AB"/>
    <w:rsid w:val="00012A1F"/>
    <w:rsid w:val="00020CB2"/>
    <w:rsid w:val="00027725"/>
    <w:rsid w:val="00032B5D"/>
    <w:rsid w:val="0003474B"/>
    <w:rsid w:val="00037AF0"/>
    <w:rsid w:val="00040487"/>
    <w:rsid w:val="000417C7"/>
    <w:rsid w:val="00044829"/>
    <w:rsid w:val="00046FF7"/>
    <w:rsid w:val="00051DEC"/>
    <w:rsid w:val="00054ECF"/>
    <w:rsid w:val="00055AB1"/>
    <w:rsid w:val="000566D8"/>
    <w:rsid w:val="0005795E"/>
    <w:rsid w:val="0006002B"/>
    <w:rsid w:val="00061643"/>
    <w:rsid w:val="00062CB1"/>
    <w:rsid w:val="0006305F"/>
    <w:rsid w:val="0006426E"/>
    <w:rsid w:val="00065B6F"/>
    <w:rsid w:val="00067916"/>
    <w:rsid w:val="00067E03"/>
    <w:rsid w:val="0007119C"/>
    <w:rsid w:val="000720E0"/>
    <w:rsid w:val="00083E73"/>
    <w:rsid w:val="000848E4"/>
    <w:rsid w:val="00084E58"/>
    <w:rsid w:val="000865CD"/>
    <w:rsid w:val="00095DDD"/>
    <w:rsid w:val="00096475"/>
    <w:rsid w:val="000A054C"/>
    <w:rsid w:val="000B4AEC"/>
    <w:rsid w:val="000C10A3"/>
    <w:rsid w:val="000C3026"/>
    <w:rsid w:val="000C7BA6"/>
    <w:rsid w:val="000D4B57"/>
    <w:rsid w:val="000E327A"/>
    <w:rsid w:val="000E3A3E"/>
    <w:rsid w:val="000F6A89"/>
    <w:rsid w:val="001049FB"/>
    <w:rsid w:val="00110A52"/>
    <w:rsid w:val="00111804"/>
    <w:rsid w:val="00116002"/>
    <w:rsid w:val="00116EC6"/>
    <w:rsid w:val="00136D31"/>
    <w:rsid w:val="00142073"/>
    <w:rsid w:val="0014390D"/>
    <w:rsid w:val="0015212A"/>
    <w:rsid w:val="00152EB2"/>
    <w:rsid w:val="00160452"/>
    <w:rsid w:val="00173305"/>
    <w:rsid w:val="00176A0D"/>
    <w:rsid w:val="00176B27"/>
    <w:rsid w:val="001818F9"/>
    <w:rsid w:val="0019100D"/>
    <w:rsid w:val="00194A5D"/>
    <w:rsid w:val="00194E47"/>
    <w:rsid w:val="00195AB6"/>
    <w:rsid w:val="001A1456"/>
    <w:rsid w:val="001A24E7"/>
    <w:rsid w:val="001A5254"/>
    <w:rsid w:val="001B3DFD"/>
    <w:rsid w:val="001B4E1E"/>
    <w:rsid w:val="001C3B20"/>
    <w:rsid w:val="001C3D0E"/>
    <w:rsid w:val="001C4A62"/>
    <w:rsid w:val="001D479A"/>
    <w:rsid w:val="001D50D1"/>
    <w:rsid w:val="001E7231"/>
    <w:rsid w:val="001F0394"/>
    <w:rsid w:val="00201DD5"/>
    <w:rsid w:val="00202293"/>
    <w:rsid w:val="00206E4F"/>
    <w:rsid w:val="002153F9"/>
    <w:rsid w:val="00220900"/>
    <w:rsid w:val="00227655"/>
    <w:rsid w:val="00227D77"/>
    <w:rsid w:val="00241D39"/>
    <w:rsid w:val="0024287B"/>
    <w:rsid w:val="0024378F"/>
    <w:rsid w:val="002452DB"/>
    <w:rsid w:val="00250AF6"/>
    <w:rsid w:val="00254D03"/>
    <w:rsid w:val="0026300E"/>
    <w:rsid w:val="002733CD"/>
    <w:rsid w:val="0028358F"/>
    <w:rsid w:val="00285F70"/>
    <w:rsid w:val="00287EC8"/>
    <w:rsid w:val="0029391C"/>
    <w:rsid w:val="002A2080"/>
    <w:rsid w:val="002A7179"/>
    <w:rsid w:val="002B0FCF"/>
    <w:rsid w:val="002B2EAB"/>
    <w:rsid w:val="002C2030"/>
    <w:rsid w:val="002C350A"/>
    <w:rsid w:val="002C4CE2"/>
    <w:rsid w:val="002D11EA"/>
    <w:rsid w:val="002E180C"/>
    <w:rsid w:val="002F08DB"/>
    <w:rsid w:val="002F4C63"/>
    <w:rsid w:val="002F7A6E"/>
    <w:rsid w:val="00304A15"/>
    <w:rsid w:val="003118FE"/>
    <w:rsid w:val="00327663"/>
    <w:rsid w:val="003321EE"/>
    <w:rsid w:val="003421BF"/>
    <w:rsid w:val="00343AA7"/>
    <w:rsid w:val="00345957"/>
    <w:rsid w:val="0034698F"/>
    <w:rsid w:val="003518EE"/>
    <w:rsid w:val="00360F7A"/>
    <w:rsid w:val="00362E27"/>
    <w:rsid w:val="0036462E"/>
    <w:rsid w:val="00365B3C"/>
    <w:rsid w:val="0037137A"/>
    <w:rsid w:val="00394905"/>
    <w:rsid w:val="003A2515"/>
    <w:rsid w:val="003B179C"/>
    <w:rsid w:val="003B6AA8"/>
    <w:rsid w:val="003B78C9"/>
    <w:rsid w:val="003C01C9"/>
    <w:rsid w:val="003C5003"/>
    <w:rsid w:val="003C789B"/>
    <w:rsid w:val="003C7F4E"/>
    <w:rsid w:val="003D247C"/>
    <w:rsid w:val="003E47B0"/>
    <w:rsid w:val="003E48B7"/>
    <w:rsid w:val="003E4D1A"/>
    <w:rsid w:val="003E5C65"/>
    <w:rsid w:val="003F6E1D"/>
    <w:rsid w:val="00407B71"/>
    <w:rsid w:val="00413908"/>
    <w:rsid w:val="00413A32"/>
    <w:rsid w:val="00426C2F"/>
    <w:rsid w:val="00433F05"/>
    <w:rsid w:val="004445E4"/>
    <w:rsid w:val="00452E53"/>
    <w:rsid w:val="00460585"/>
    <w:rsid w:val="00460936"/>
    <w:rsid w:val="0046578A"/>
    <w:rsid w:val="0048375B"/>
    <w:rsid w:val="00490491"/>
    <w:rsid w:val="00492167"/>
    <w:rsid w:val="004A2960"/>
    <w:rsid w:val="004A3E09"/>
    <w:rsid w:val="004B5E30"/>
    <w:rsid w:val="004D4F78"/>
    <w:rsid w:val="004E1001"/>
    <w:rsid w:val="004E7011"/>
    <w:rsid w:val="004F1956"/>
    <w:rsid w:val="004F2870"/>
    <w:rsid w:val="004F2967"/>
    <w:rsid w:val="004F30F3"/>
    <w:rsid w:val="004F56B1"/>
    <w:rsid w:val="004F6675"/>
    <w:rsid w:val="0050538A"/>
    <w:rsid w:val="00506AA2"/>
    <w:rsid w:val="005079FE"/>
    <w:rsid w:val="00517A0B"/>
    <w:rsid w:val="005214B6"/>
    <w:rsid w:val="00546F95"/>
    <w:rsid w:val="00557D2F"/>
    <w:rsid w:val="00563A6B"/>
    <w:rsid w:val="00575AA6"/>
    <w:rsid w:val="00581225"/>
    <w:rsid w:val="0059562F"/>
    <w:rsid w:val="005968BD"/>
    <w:rsid w:val="005A3033"/>
    <w:rsid w:val="005A65B4"/>
    <w:rsid w:val="005A6DA7"/>
    <w:rsid w:val="005B301C"/>
    <w:rsid w:val="005B4072"/>
    <w:rsid w:val="005B4EFD"/>
    <w:rsid w:val="005B6EE4"/>
    <w:rsid w:val="005B7F05"/>
    <w:rsid w:val="005C507C"/>
    <w:rsid w:val="005C50BB"/>
    <w:rsid w:val="005C752D"/>
    <w:rsid w:val="005E5518"/>
    <w:rsid w:val="005F0E45"/>
    <w:rsid w:val="005F19DB"/>
    <w:rsid w:val="005F434D"/>
    <w:rsid w:val="005F54EB"/>
    <w:rsid w:val="005F571F"/>
    <w:rsid w:val="00611FA0"/>
    <w:rsid w:val="0061495B"/>
    <w:rsid w:val="00614ACF"/>
    <w:rsid w:val="006208D2"/>
    <w:rsid w:val="006271FF"/>
    <w:rsid w:val="00631B6B"/>
    <w:rsid w:val="00632EE6"/>
    <w:rsid w:val="00634C27"/>
    <w:rsid w:val="00634D01"/>
    <w:rsid w:val="00634FC8"/>
    <w:rsid w:val="00634FFF"/>
    <w:rsid w:val="006355F3"/>
    <w:rsid w:val="00640D66"/>
    <w:rsid w:val="0064322D"/>
    <w:rsid w:val="006517D6"/>
    <w:rsid w:val="00653B3B"/>
    <w:rsid w:val="00654529"/>
    <w:rsid w:val="00654DCA"/>
    <w:rsid w:val="00656E4E"/>
    <w:rsid w:val="006603E0"/>
    <w:rsid w:val="00661E64"/>
    <w:rsid w:val="00664E19"/>
    <w:rsid w:val="00664F51"/>
    <w:rsid w:val="0066600F"/>
    <w:rsid w:val="00686441"/>
    <w:rsid w:val="00694C2C"/>
    <w:rsid w:val="0069727E"/>
    <w:rsid w:val="006A0731"/>
    <w:rsid w:val="006A0C29"/>
    <w:rsid w:val="006B3534"/>
    <w:rsid w:val="006B6A11"/>
    <w:rsid w:val="006C0B51"/>
    <w:rsid w:val="006C6496"/>
    <w:rsid w:val="006C69AE"/>
    <w:rsid w:val="006E1E06"/>
    <w:rsid w:val="006E5268"/>
    <w:rsid w:val="007004CE"/>
    <w:rsid w:val="00700833"/>
    <w:rsid w:val="00702A16"/>
    <w:rsid w:val="0070419E"/>
    <w:rsid w:val="007159C1"/>
    <w:rsid w:val="00715A1B"/>
    <w:rsid w:val="00717676"/>
    <w:rsid w:val="0071779C"/>
    <w:rsid w:val="00721847"/>
    <w:rsid w:val="00722D8A"/>
    <w:rsid w:val="00726FB1"/>
    <w:rsid w:val="00727E90"/>
    <w:rsid w:val="00731E06"/>
    <w:rsid w:val="00732546"/>
    <w:rsid w:val="00732A8F"/>
    <w:rsid w:val="00736E74"/>
    <w:rsid w:val="007448E2"/>
    <w:rsid w:val="00745B09"/>
    <w:rsid w:val="007573C1"/>
    <w:rsid w:val="00760D7A"/>
    <w:rsid w:val="00776AF6"/>
    <w:rsid w:val="007818BB"/>
    <w:rsid w:val="00790B93"/>
    <w:rsid w:val="007A0F89"/>
    <w:rsid w:val="007D2AAE"/>
    <w:rsid w:val="007E2208"/>
    <w:rsid w:val="00805D6A"/>
    <w:rsid w:val="008067D8"/>
    <w:rsid w:val="00813787"/>
    <w:rsid w:val="00817BAC"/>
    <w:rsid w:val="00845F1E"/>
    <w:rsid w:val="0085531E"/>
    <w:rsid w:val="008615AF"/>
    <w:rsid w:val="008616AE"/>
    <w:rsid w:val="0086329E"/>
    <w:rsid w:val="00874746"/>
    <w:rsid w:val="00875FE7"/>
    <w:rsid w:val="008761D9"/>
    <w:rsid w:val="00884E0E"/>
    <w:rsid w:val="008914CA"/>
    <w:rsid w:val="00897569"/>
    <w:rsid w:val="008A029E"/>
    <w:rsid w:val="008A361E"/>
    <w:rsid w:val="008B02E9"/>
    <w:rsid w:val="008B2CCE"/>
    <w:rsid w:val="008B4F10"/>
    <w:rsid w:val="008C00A9"/>
    <w:rsid w:val="008C764D"/>
    <w:rsid w:val="008D3C3B"/>
    <w:rsid w:val="008D491E"/>
    <w:rsid w:val="008E4CFB"/>
    <w:rsid w:val="008F17A4"/>
    <w:rsid w:val="008F5D39"/>
    <w:rsid w:val="008F63A8"/>
    <w:rsid w:val="008F7724"/>
    <w:rsid w:val="00902006"/>
    <w:rsid w:val="00911189"/>
    <w:rsid w:val="00916922"/>
    <w:rsid w:val="00925125"/>
    <w:rsid w:val="00930003"/>
    <w:rsid w:val="00937A1C"/>
    <w:rsid w:val="0094194F"/>
    <w:rsid w:val="00941A92"/>
    <w:rsid w:val="009523A2"/>
    <w:rsid w:val="00952A52"/>
    <w:rsid w:val="00962FB6"/>
    <w:rsid w:val="00964FAF"/>
    <w:rsid w:val="00967910"/>
    <w:rsid w:val="009767DF"/>
    <w:rsid w:val="0098012A"/>
    <w:rsid w:val="00980ED2"/>
    <w:rsid w:val="00982A5F"/>
    <w:rsid w:val="00983B7D"/>
    <w:rsid w:val="00985FFA"/>
    <w:rsid w:val="00986FFE"/>
    <w:rsid w:val="009A6DD9"/>
    <w:rsid w:val="009A72E6"/>
    <w:rsid w:val="009B6C01"/>
    <w:rsid w:val="009C3C4B"/>
    <w:rsid w:val="009C3EBC"/>
    <w:rsid w:val="009C7108"/>
    <w:rsid w:val="009D2BE0"/>
    <w:rsid w:val="009D607E"/>
    <w:rsid w:val="009F09B8"/>
    <w:rsid w:val="009F6C72"/>
    <w:rsid w:val="00A01806"/>
    <w:rsid w:val="00A07F11"/>
    <w:rsid w:val="00A11A3C"/>
    <w:rsid w:val="00A1564F"/>
    <w:rsid w:val="00A23F59"/>
    <w:rsid w:val="00A26F00"/>
    <w:rsid w:val="00A27B46"/>
    <w:rsid w:val="00A307EC"/>
    <w:rsid w:val="00A35A62"/>
    <w:rsid w:val="00A35E29"/>
    <w:rsid w:val="00A376DB"/>
    <w:rsid w:val="00A411E1"/>
    <w:rsid w:val="00A47B60"/>
    <w:rsid w:val="00A50512"/>
    <w:rsid w:val="00A52550"/>
    <w:rsid w:val="00A57EAB"/>
    <w:rsid w:val="00A65538"/>
    <w:rsid w:val="00A70857"/>
    <w:rsid w:val="00A808DB"/>
    <w:rsid w:val="00A83A63"/>
    <w:rsid w:val="00A86144"/>
    <w:rsid w:val="00A86449"/>
    <w:rsid w:val="00A920AB"/>
    <w:rsid w:val="00AA02C1"/>
    <w:rsid w:val="00AA0D22"/>
    <w:rsid w:val="00AB1C6B"/>
    <w:rsid w:val="00AB64DC"/>
    <w:rsid w:val="00AB7206"/>
    <w:rsid w:val="00AC02CF"/>
    <w:rsid w:val="00AD3CDC"/>
    <w:rsid w:val="00AE745E"/>
    <w:rsid w:val="00AF0374"/>
    <w:rsid w:val="00AF4FB7"/>
    <w:rsid w:val="00AF5BD3"/>
    <w:rsid w:val="00AF5CD3"/>
    <w:rsid w:val="00AF5CD4"/>
    <w:rsid w:val="00AF710F"/>
    <w:rsid w:val="00AF75CB"/>
    <w:rsid w:val="00B02DBB"/>
    <w:rsid w:val="00B07CF9"/>
    <w:rsid w:val="00B112F2"/>
    <w:rsid w:val="00B11564"/>
    <w:rsid w:val="00B16583"/>
    <w:rsid w:val="00B20A66"/>
    <w:rsid w:val="00B31DCB"/>
    <w:rsid w:val="00B359EA"/>
    <w:rsid w:val="00B4204F"/>
    <w:rsid w:val="00B55FFE"/>
    <w:rsid w:val="00B569AE"/>
    <w:rsid w:val="00B65361"/>
    <w:rsid w:val="00B6787A"/>
    <w:rsid w:val="00B70E1F"/>
    <w:rsid w:val="00B72708"/>
    <w:rsid w:val="00B73DD7"/>
    <w:rsid w:val="00B817E7"/>
    <w:rsid w:val="00B85AE0"/>
    <w:rsid w:val="00B900FE"/>
    <w:rsid w:val="00B90296"/>
    <w:rsid w:val="00BA5AF0"/>
    <w:rsid w:val="00BA6676"/>
    <w:rsid w:val="00BB44A1"/>
    <w:rsid w:val="00BC2402"/>
    <w:rsid w:val="00BC354D"/>
    <w:rsid w:val="00BC3FEC"/>
    <w:rsid w:val="00BD076F"/>
    <w:rsid w:val="00BD2D7A"/>
    <w:rsid w:val="00BD3E84"/>
    <w:rsid w:val="00BD7F34"/>
    <w:rsid w:val="00BE03ED"/>
    <w:rsid w:val="00BE1640"/>
    <w:rsid w:val="00BE55AF"/>
    <w:rsid w:val="00BE7F36"/>
    <w:rsid w:val="00BF0408"/>
    <w:rsid w:val="00BF294C"/>
    <w:rsid w:val="00BF54A7"/>
    <w:rsid w:val="00C02BE6"/>
    <w:rsid w:val="00C06B78"/>
    <w:rsid w:val="00C1533C"/>
    <w:rsid w:val="00C240F0"/>
    <w:rsid w:val="00C27F99"/>
    <w:rsid w:val="00C30111"/>
    <w:rsid w:val="00C42E34"/>
    <w:rsid w:val="00C431CB"/>
    <w:rsid w:val="00C45BDC"/>
    <w:rsid w:val="00C53228"/>
    <w:rsid w:val="00C5397C"/>
    <w:rsid w:val="00C660B2"/>
    <w:rsid w:val="00C67222"/>
    <w:rsid w:val="00C76657"/>
    <w:rsid w:val="00C8380A"/>
    <w:rsid w:val="00C85261"/>
    <w:rsid w:val="00C85DF0"/>
    <w:rsid w:val="00CA4E77"/>
    <w:rsid w:val="00CA5F25"/>
    <w:rsid w:val="00CA6690"/>
    <w:rsid w:val="00CA6B00"/>
    <w:rsid w:val="00CA78BC"/>
    <w:rsid w:val="00CB2DD0"/>
    <w:rsid w:val="00CB6609"/>
    <w:rsid w:val="00CC0FB3"/>
    <w:rsid w:val="00CC3F38"/>
    <w:rsid w:val="00CE1394"/>
    <w:rsid w:val="00CE47F8"/>
    <w:rsid w:val="00CF0798"/>
    <w:rsid w:val="00CF459B"/>
    <w:rsid w:val="00CF7209"/>
    <w:rsid w:val="00D04F5E"/>
    <w:rsid w:val="00D164BF"/>
    <w:rsid w:val="00D23BE9"/>
    <w:rsid w:val="00D24593"/>
    <w:rsid w:val="00D43233"/>
    <w:rsid w:val="00D44C2B"/>
    <w:rsid w:val="00D534A6"/>
    <w:rsid w:val="00D6697D"/>
    <w:rsid w:val="00D6731B"/>
    <w:rsid w:val="00D724B8"/>
    <w:rsid w:val="00D818B1"/>
    <w:rsid w:val="00D82F7B"/>
    <w:rsid w:val="00D8672C"/>
    <w:rsid w:val="00D9099B"/>
    <w:rsid w:val="00D963A5"/>
    <w:rsid w:val="00D96B31"/>
    <w:rsid w:val="00DA147D"/>
    <w:rsid w:val="00DB234C"/>
    <w:rsid w:val="00DB3B47"/>
    <w:rsid w:val="00DB61DD"/>
    <w:rsid w:val="00DB6F51"/>
    <w:rsid w:val="00DC67FF"/>
    <w:rsid w:val="00DD4A2F"/>
    <w:rsid w:val="00DD6BD1"/>
    <w:rsid w:val="00DF5023"/>
    <w:rsid w:val="00DF7361"/>
    <w:rsid w:val="00E011A7"/>
    <w:rsid w:val="00E03D3E"/>
    <w:rsid w:val="00E0648B"/>
    <w:rsid w:val="00E10B9B"/>
    <w:rsid w:val="00E12113"/>
    <w:rsid w:val="00E144AF"/>
    <w:rsid w:val="00E159F9"/>
    <w:rsid w:val="00E2327C"/>
    <w:rsid w:val="00E27E6E"/>
    <w:rsid w:val="00E34E1B"/>
    <w:rsid w:val="00E35823"/>
    <w:rsid w:val="00E4050F"/>
    <w:rsid w:val="00E53690"/>
    <w:rsid w:val="00E5494A"/>
    <w:rsid w:val="00E54F3F"/>
    <w:rsid w:val="00E636DC"/>
    <w:rsid w:val="00E710CC"/>
    <w:rsid w:val="00E71A3A"/>
    <w:rsid w:val="00E7767C"/>
    <w:rsid w:val="00E8268C"/>
    <w:rsid w:val="00E93D67"/>
    <w:rsid w:val="00E95492"/>
    <w:rsid w:val="00E97400"/>
    <w:rsid w:val="00E97821"/>
    <w:rsid w:val="00EA213A"/>
    <w:rsid w:val="00EA2F1D"/>
    <w:rsid w:val="00EB22E3"/>
    <w:rsid w:val="00EB4BF9"/>
    <w:rsid w:val="00EB50EE"/>
    <w:rsid w:val="00EB7317"/>
    <w:rsid w:val="00EC1C74"/>
    <w:rsid w:val="00ED0F58"/>
    <w:rsid w:val="00ED2064"/>
    <w:rsid w:val="00ED3BC0"/>
    <w:rsid w:val="00ED4E53"/>
    <w:rsid w:val="00EE36BD"/>
    <w:rsid w:val="00EF1E5C"/>
    <w:rsid w:val="00EF3C3F"/>
    <w:rsid w:val="00EF40D3"/>
    <w:rsid w:val="00EF6F32"/>
    <w:rsid w:val="00F0052E"/>
    <w:rsid w:val="00F0071D"/>
    <w:rsid w:val="00F1244B"/>
    <w:rsid w:val="00F33E81"/>
    <w:rsid w:val="00F34742"/>
    <w:rsid w:val="00F3493D"/>
    <w:rsid w:val="00F47A77"/>
    <w:rsid w:val="00F54165"/>
    <w:rsid w:val="00F7704D"/>
    <w:rsid w:val="00F81718"/>
    <w:rsid w:val="00F87C0A"/>
    <w:rsid w:val="00F964AA"/>
    <w:rsid w:val="00FA34AC"/>
    <w:rsid w:val="00FA7A60"/>
    <w:rsid w:val="00FA7D90"/>
    <w:rsid w:val="00FB1101"/>
    <w:rsid w:val="00FB59F8"/>
    <w:rsid w:val="00FB76A0"/>
    <w:rsid w:val="00FC4884"/>
    <w:rsid w:val="00FD5E36"/>
    <w:rsid w:val="00FD7196"/>
    <w:rsid w:val="00FE2BD9"/>
    <w:rsid w:val="00FE5B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CB8A29"/>
  <w15:chartTrackingRefBased/>
  <w15:docId w15:val="{C6859F79-62CB-3F46-AD94-78D8962BA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New York" w:hAnsi="New York"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Standaard">
    <w:name w:val="Normal"/>
    <w:qFormat/>
    <w:rsid w:val="00433F05"/>
    <w:pPr>
      <w:jc w:val="both"/>
    </w:pPr>
    <w:rPr>
      <w:rFonts w:ascii="Times New Roman" w:eastAsia="Times New Roman" w:hAnsi="Times New Roman"/>
    </w:rPr>
  </w:style>
  <w:style w:type="paragraph" w:styleId="Kop1">
    <w:name w:val="heading 1"/>
    <w:basedOn w:val="Standaard"/>
    <w:next w:val="Hoofdstuk"/>
    <w:link w:val="Kop1Char"/>
    <w:autoRedefine/>
    <w:qFormat/>
    <w:rsid w:val="00433F05"/>
    <w:pPr>
      <w:keepNext/>
      <w:spacing w:before="40" w:after="20"/>
      <w:ind w:left="567" w:hanging="1418"/>
      <w:outlineLvl w:val="0"/>
    </w:pPr>
    <w:rPr>
      <w:rFonts w:ascii="Arial" w:hAnsi="Arial"/>
      <w:b/>
      <w:lang w:val="en-US"/>
    </w:rPr>
  </w:style>
  <w:style w:type="paragraph" w:styleId="Kop2">
    <w:name w:val="heading 2"/>
    <w:next w:val="Standaard"/>
    <w:autoRedefine/>
    <w:qFormat/>
    <w:rsid w:val="00433F05"/>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433F05"/>
    <w:pPr>
      <w:outlineLvl w:val="2"/>
    </w:pPr>
    <w:rPr>
      <w:bCs/>
    </w:rPr>
  </w:style>
  <w:style w:type="paragraph" w:styleId="Kop4">
    <w:name w:val="heading 4"/>
    <w:basedOn w:val="Standaard"/>
    <w:next w:val="Standaard"/>
    <w:link w:val="Kop4Char"/>
    <w:autoRedefine/>
    <w:qFormat/>
    <w:rsid w:val="00433F05"/>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433F05"/>
    <w:pPr>
      <w:ind w:hanging="737"/>
      <w:jc w:val="left"/>
      <w:outlineLvl w:val="4"/>
    </w:pPr>
    <w:rPr>
      <w:b/>
      <w:bCs/>
      <w:color w:val="auto"/>
      <w:sz w:val="18"/>
      <w:lang w:val="en-US"/>
    </w:rPr>
  </w:style>
  <w:style w:type="paragraph" w:styleId="Kop6">
    <w:name w:val="heading 6"/>
    <w:basedOn w:val="Kop5"/>
    <w:next w:val="Standaard"/>
    <w:link w:val="Kop6Char"/>
    <w:qFormat/>
    <w:rsid w:val="00433F05"/>
    <w:pPr>
      <w:spacing w:before="80"/>
      <w:outlineLvl w:val="5"/>
    </w:pPr>
    <w:rPr>
      <w:b w:val="0"/>
      <w:bCs w:val="0"/>
      <w:lang w:val="nl-NL"/>
    </w:rPr>
  </w:style>
  <w:style w:type="paragraph" w:styleId="Kop7">
    <w:name w:val="heading 7"/>
    <w:basedOn w:val="Kop6"/>
    <w:next w:val="Standaard"/>
    <w:link w:val="Kop7Char"/>
    <w:qFormat/>
    <w:rsid w:val="00433F05"/>
    <w:pPr>
      <w:outlineLvl w:val="6"/>
    </w:pPr>
    <w:rPr>
      <w:i/>
    </w:rPr>
  </w:style>
  <w:style w:type="paragraph" w:styleId="Kop8">
    <w:name w:val="heading 8"/>
    <w:basedOn w:val="Standaard"/>
    <w:next w:val="Kop7"/>
    <w:link w:val="Kop8Char"/>
    <w:qFormat/>
    <w:rsid w:val="00433F05"/>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433F05"/>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433F05"/>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433F05"/>
    <w:rPr>
      <w:rFonts w:ascii="Arial" w:eastAsia="Times New Roman" w:hAnsi="Arial"/>
      <w:b/>
      <w:lang w:val="en-US"/>
    </w:rPr>
  </w:style>
  <w:style w:type="character" w:customStyle="1" w:styleId="Kop4Char">
    <w:name w:val="Kop 4 Char"/>
    <w:link w:val="Kop4"/>
    <w:rsid w:val="00433F05"/>
    <w:rPr>
      <w:rFonts w:ascii="Arial" w:eastAsia="Times New Roman" w:hAnsi="Arial"/>
      <w:color w:val="0000FF"/>
      <w:sz w:val="16"/>
    </w:rPr>
  </w:style>
  <w:style w:type="character" w:customStyle="1" w:styleId="Kop6Char">
    <w:name w:val="Kop 6 Char"/>
    <w:link w:val="Kop6"/>
    <w:rsid w:val="00433F05"/>
    <w:rPr>
      <w:rFonts w:ascii="Arial" w:eastAsia="Times New Roman" w:hAnsi="Arial"/>
      <w:sz w:val="18"/>
    </w:rPr>
  </w:style>
  <w:style w:type="character" w:customStyle="1" w:styleId="Kop5Char">
    <w:name w:val="Kop 5 Char"/>
    <w:link w:val="Kop5"/>
    <w:rsid w:val="00433F05"/>
    <w:rPr>
      <w:rFonts w:ascii="Arial" w:eastAsia="Times New Roman" w:hAnsi="Arial"/>
      <w:b/>
      <w:bCs/>
      <w:sz w:val="18"/>
      <w:lang w:val="en-US"/>
    </w:rPr>
  </w:style>
  <w:style w:type="character" w:customStyle="1" w:styleId="Kop7Char">
    <w:name w:val="Kop 7 Char"/>
    <w:link w:val="Kop7"/>
    <w:rsid w:val="00433F05"/>
    <w:rPr>
      <w:rFonts w:ascii="Arial" w:eastAsia="Times New Roman" w:hAnsi="Arial"/>
      <w:i/>
      <w:sz w:val="18"/>
    </w:rPr>
  </w:style>
  <w:style w:type="character" w:customStyle="1" w:styleId="Kop8Char">
    <w:name w:val="Kop 8 Char"/>
    <w:link w:val="Kop8"/>
    <w:rsid w:val="00433F05"/>
    <w:rPr>
      <w:rFonts w:ascii="Arial" w:eastAsia="Times New Roman" w:hAnsi="Arial"/>
      <w:i/>
      <w:iCs/>
      <w:sz w:val="18"/>
      <w:lang w:val="en-US"/>
    </w:rPr>
  </w:style>
  <w:style w:type="paragraph" w:customStyle="1" w:styleId="83ProM">
    <w:name w:val="8.3 Pro M"/>
    <w:basedOn w:val="Standaard"/>
    <w:link w:val="83ProMChar"/>
    <w:autoRedefine/>
    <w:rsid w:val="00433F05"/>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433F05"/>
    <w:rPr>
      <w:rFonts w:ascii="Arial" w:eastAsia="Times New Roman" w:hAnsi="Arial"/>
      <w:i/>
      <w:color w:val="999999"/>
      <w:sz w:val="16"/>
      <w:lang w:val="en-US"/>
    </w:rPr>
  </w:style>
  <w:style w:type="character" w:customStyle="1" w:styleId="Kop9Char">
    <w:name w:val="Kop 9 Char"/>
    <w:link w:val="Kop9"/>
    <w:rsid w:val="00433F05"/>
    <w:rPr>
      <w:rFonts w:ascii="Arial" w:eastAsia="Times New Roman" w:hAnsi="Arial" w:cs="Arial"/>
      <w:i/>
      <w:color w:val="595959"/>
      <w:sz w:val="16"/>
      <w:szCs w:val="22"/>
      <w:lang w:val="en-US"/>
    </w:rPr>
  </w:style>
  <w:style w:type="paragraph" w:customStyle="1" w:styleId="Kop5Blauw">
    <w:name w:val="Kop 5 + Blauw"/>
    <w:basedOn w:val="Kop5"/>
    <w:link w:val="Kop5BlauwChar"/>
    <w:rsid w:val="00433F05"/>
    <w:rPr>
      <w:color w:val="0000FF"/>
    </w:rPr>
  </w:style>
  <w:style w:type="paragraph" w:customStyle="1" w:styleId="81">
    <w:name w:val="8.1"/>
    <w:basedOn w:val="Standaard"/>
    <w:link w:val="81Char"/>
    <w:rsid w:val="00433F05"/>
    <w:pPr>
      <w:tabs>
        <w:tab w:val="left" w:pos="851"/>
      </w:tabs>
      <w:spacing w:before="20" w:after="40"/>
      <w:ind w:left="851" w:hanging="284"/>
    </w:pPr>
    <w:rPr>
      <w:rFonts w:ascii="Arial" w:hAnsi="Arial" w:cs="Arial"/>
      <w:sz w:val="18"/>
      <w:szCs w:val="18"/>
    </w:rPr>
  </w:style>
  <w:style w:type="character" w:customStyle="1" w:styleId="81Char">
    <w:name w:val="8.1 Char"/>
    <w:link w:val="81"/>
    <w:rsid w:val="00433F05"/>
    <w:rPr>
      <w:rFonts w:ascii="Arial" w:eastAsia="Times New Roman" w:hAnsi="Arial" w:cs="Arial"/>
      <w:sz w:val="18"/>
      <w:szCs w:val="18"/>
      <w:lang w:val="nl-BE"/>
    </w:rPr>
  </w:style>
  <w:style w:type="paragraph" w:customStyle="1" w:styleId="81Def">
    <w:name w:val="8.1 Def"/>
    <w:basedOn w:val="81"/>
    <w:rsid w:val="00433F05"/>
    <w:rPr>
      <w:i/>
      <w:color w:val="808080"/>
      <w:sz w:val="16"/>
    </w:rPr>
  </w:style>
  <w:style w:type="paragraph" w:customStyle="1" w:styleId="81linkDeel">
    <w:name w:val="8.1 link Deel"/>
    <w:basedOn w:val="Standaard"/>
    <w:autoRedefine/>
    <w:rsid w:val="00433F05"/>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433F05"/>
    <w:pPr>
      <w:outlineLvl w:val="6"/>
    </w:pPr>
  </w:style>
  <w:style w:type="paragraph" w:customStyle="1" w:styleId="81linkLot">
    <w:name w:val="8.1 link Lot"/>
    <w:basedOn w:val="Standaard"/>
    <w:autoRedefine/>
    <w:rsid w:val="00433F05"/>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433F05"/>
    <w:pPr>
      <w:outlineLvl w:val="7"/>
    </w:pPr>
  </w:style>
  <w:style w:type="paragraph" w:customStyle="1" w:styleId="81link1">
    <w:name w:val="8.1 link1"/>
    <w:basedOn w:val="81"/>
    <w:rsid w:val="00433F05"/>
    <w:pPr>
      <w:tabs>
        <w:tab w:val="left" w:pos="1560"/>
      </w:tabs>
    </w:pPr>
    <w:rPr>
      <w:color w:val="000000"/>
      <w:sz w:val="16"/>
      <w:lang w:eastAsia="en-US"/>
    </w:rPr>
  </w:style>
  <w:style w:type="paragraph" w:customStyle="1" w:styleId="82">
    <w:name w:val="8.2"/>
    <w:basedOn w:val="81"/>
    <w:link w:val="82Char1"/>
    <w:rsid w:val="00433F05"/>
    <w:pPr>
      <w:tabs>
        <w:tab w:val="clear" w:pos="851"/>
        <w:tab w:val="left" w:pos="1134"/>
      </w:tabs>
      <w:ind w:left="1135"/>
    </w:pPr>
  </w:style>
  <w:style w:type="character" w:customStyle="1" w:styleId="82Char1">
    <w:name w:val="8.2 Char1"/>
    <w:basedOn w:val="81Char"/>
    <w:link w:val="82"/>
    <w:rsid w:val="00433F05"/>
    <w:rPr>
      <w:rFonts w:ascii="Arial" w:eastAsia="Times New Roman" w:hAnsi="Arial" w:cs="Arial"/>
      <w:sz w:val="18"/>
      <w:szCs w:val="18"/>
      <w:lang w:val="nl-BE"/>
    </w:rPr>
  </w:style>
  <w:style w:type="paragraph" w:customStyle="1" w:styleId="82link2">
    <w:name w:val="8.2 link 2"/>
    <w:basedOn w:val="81link1"/>
    <w:rsid w:val="00433F05"/>
    <w:pPr>
      <w:tabs>
        <w:tab w:val="clear" w:pos="851"/>
        <w:tab w:val="left" w:pos="1134"/>
        <w:tab w:val="left" w:pos="1843"/>
        <w:tab w:val="left" w:pos="2552"/>
      </w:tabs>
      <w:ind w:left="1135"/>
    </w:pPr>
    <w:rPr>
      <w:color w:val="auto"/>
    </w:rPr>
  </w:style>
  <w:style w:type="paragraph" w:customStyle="1" w:styleId="82link3">
    <w:name w:val="8.2 link 3"/>
    <w:basedOn w:val="82link2"/>
    <w:rsid w:val="00433F05"/>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433F05"/>
    <w:pPr>
      <w:ind w:firstLine="0"/>
      <w:outlineLvl w:val="8"/>
    </w:pPr>
    <w:rPr>
      <w:color w:val="800000"/>
    </w:rPr>
  </w:style>
  <w:style w:type="paragraph" w:customStyle="1" w:styleId="83">
    <w:name w:val="8.3"/>
    <w:basedOn w:val="82"/>
    <w:link w:val="83Char1"/>
    <w:rsid w:val="00433F05"/>
    <w:pPr>
      <w:tabs>
        <w:tab w:val="clear" w:pos="1134"/>
        <w:tab w:val="left" w:pos="1418"/>
      </w:tabs>
      <w:ind w:left="1418"/>
    </w:pPr>
  </w:style>
  <w:style w:type="character" w:customStyle="1" w:styleId="83Char1">
    <w:name w:val="8.3 Char1"/>
    <w:basedOn w:val="82Char1"/>
    <w:link w:val="83"/>
    <w:rsid w:val="00433F05"/>
    <w:rPr>
      <w:rFonts w:ascii="Arial" w:eastAsia="Times New Roman" w:hAnsi="Arial" w:cs="Arial"/>
      <w:sz w:val="18"/>
      <w:szCs w:val="18"/>
      <w:lang w:val="nl-BE"/>
    </w:rPr>
  </w:style>
  <w:style w:type="paragraph" w:customStyle="1" w:styleId="83Kenm">
    <w:name w:val="8.3 Kenm"/>
    <w:basedOn w:val="83"/>
    <w:autoRedefine/>
    <w:rsid w:val="00433F05"/>
    <w:pPr>
      <w:tabs>
        <w:tab w:val="left" w:pos="4253"/>
      </w:tabs>
      <w:spacing w:before="80"/>
      <w:ind w:left="3969" w:hanging="2835"/>
      <w:jc w:val="left"/>
    </w:pPr>
    <w:rPr>
      <w:sz w:val="16"/>
      <w:lang w:val="nl-NL"/>
    </w:rPr>
  </w:style>
  <w:style w:type="paragraph" w:customStyle="1" w:styleId="83Normen">
    <w:name w:val="8.3 Normen"/>
    <w:basedOn w:val="83Kenm"/>
    <w:link w:val="83NormenChar"/>
    <w:rsid w:val="00433F05"/>
    <w:pPr>
      <w:tabs>
        <w:tab w:val="clear" w:pos="4253"/>
      </w:tabs>
      <w:ind w:left="4082" w:hanging="113"/>
    </w:pPr>
    <w:rPr>
      <w:color w:val="008000"/>
    </w:rPr>
  </w:style>
  <w:style w:type="character" w:customStyle="1" w:styleId="83NormenChar">
    <w:name w:val="8.3 Normen Char"/>
    <w:link w:val="83Normen"/>
    <w:rsid w:val="00433F05"/>
    <w:rPr>
      <w:rFonts w:ascii="Arial" w:eastAsia="Times New Roman" w:hAnsi="Arial" w:cs="Arial"/>
      <w:color w:val="008000"/>
      <w:sz w:val="16"/>
      <w:szCs w:val="18"/>
    </w:rPr>
  </w:style>
  <w:style w:type="paragraph" w:customStyle="1" w:styleId="83ProM2">
    <w:name w:val="8.3 Pro M2"/>
    <w:basedOn w:val="83ProM"/>
    <w:rsid w:val="00433F05"/>
    <w:pPr>
      <w:tabs>
        <w:tab w:val="clear" w:pos="1418"/>
        <w:tab w:val="left" w:pos="1701"/>
      </w:tabs>
      <w:ind w:left="1701"/>
    </w:pPr>
    <w:rPr>
      <w:snapToGrid w:val="0"/>
    </w:rPr>
  </w:style>
  <w:style w:type="paragraph" w:customStyle="1" w:styleId="83ProM3">
    <w:name w:val="8.3 Pro M3"/>
    <w:basedOn w:val="83ProM2"/>
    <w:rsid w:val="00433F05"/>
    <w:pPr>
      <w:ind w:left="1985"/>
    </w:pPr>
    <w:rPr>
      <w:lang w:val="nl-NL"/>
    </w:rPr>
  </w:style>
  <w:style w:type="paragraph" w:customStyle="1" w:styleId="84">
    <w:name w:val="8.4"/>
    <w:basedOn w:val="83"/>
    <w:rsid w:val="00433F05"/>
    <w:pPr>
      <w:tabs>
        <w:tab w:val="clear" w:pos="1418"/>
        <w:tab w:val="left" w:pos="1701"/>
      </w:tabs>
      <w:ind w:left="1702"/>
    </w:pPr>
  </w:style>
  <w:style w:type="paragraph" w:customStyle="1" w:styleId="Deel">
    <w:name w:val="Deel"/>
    <w:basedOn w:val="Standaard"/>
    <w:autoRedefine/>
    <w:rsid w:val="00433F05"/>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433F05"/>
    <w:pPr>
      <w:shd w:val="clear" w:color="auto" w:fill="000080"/>
    </w:pPr>
    <w:rPr>
      <w:rFonts w:ascii="Geneva" w:hAnsi="Geneva"/>
    </w:rPr>
  </w:style>
  <w:style w:type="paragraph" w:styleId="Eindnoottekst">
    <w:name w:val="endnote text"/>
    <w:basedOn w:val="Standaard"/>
    <w:semiHidden/>
    <w:rsid w:val="00433F05"/>
  </w:style>
  <w:style w:type="character" w:styleId="GevolgdeHyperlink">
    <w:name w:val="FollowedHyperlink"/>
    <w:rsid w:val="00433F05"/>
    <w:rPr>
      <w:color w:val="800080"/>
      <w:u w:val="single"/>
    </w:rPr>
  </w:style>
  <w:style w:type="paragraph" w:customStyle="1" w:styleId="Hoofdgroep">
    <w:name w:val="Hoofdgroep"/>
    <w:basedOn w:val="Hoofdstuk"/>
    <w:rsid w:val="00433F05"/>
    <w:pPr>
      <w:outlineLvl w:val="1"/>
    </w:pPr>
    <w:rPr>
      <w:rFonts w:ascii="Helvetica" w:hAnsi="Helvetica"/>
      <w:b w:val="0"/>
      <w:color w:val="0000FF"/>
    </w:rPr>
  </w:style>
  <w:style w:type="character" w:styleId="Hyperlink">
    <w:name w:val="Hyperlink"/>
    <w:uiPriority w:val="99"/>
    <w:rsid w:val="00433F05"/>
    <w:rPr>
      <w:color w:val="0000FF"/>
      <w:u w:val="single"/>
    </w:rPr>
  </w:style>
  <w:style w:type="paragraph" w:styleId="Inhopg1">
    <w:name w:val="toc 1"/>
    <w:basedOn w:val="Standaard"/>
    <w:next w:val="Standaard"/>
    <w:uiPriority w:val="39"/>
    <w:rsid w:val="00433F05"/>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433F05"/>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433F05"/>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433F05"/>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433F05"/>
    <w:rPr>
      <w:rFonts w:ascii="Times New Roman" w:eastAsia="Times New Roman" w:hAnsi="Times New Roman"/>
      <w:noProof/>
      <w:sz w:val="16"/>
      <w:szCs w:val="24"/>
    </w:rPr>
  </w:style>
  <w:style w:type="paragraph" w:styleId="Inhopg5">
    <w:name w:val="toc 5"/>
    <w:basedOn w:val="Standaard"/>
    <w:next w:val="Standaard"/>
    <w:uiPriority w:val="39"/>
    <w:rsid w:val="00433F05"/>
    <w:pPr>
      <w:tabs>
        <w:tab w:val="right" w:leader="dot" w:pos="8505"/>
      </w:tabs>
      <w:ind w:left="960"/>
    </w:pPr>
    <w:rPr>
      <w:sz w:val="16"/>
    </w:rPr>
  </w:style>
  <w:style w:type="paragraph" w:styleId="Inhopg6">
    <w:name w:val="toc 6"/>
    <w:basedOn w:val="Standaard"/>
    <w:next w:val="Standaard"/>
    <w:autoRedefine/>
    <w:semiHidden/>
    <w:rsid w:val="00433F05"/>
    <w:pPr>
      <w:ind w:left="1200"/>
    </w:pPr>
    <w:rPr>
      <w:sz w:val="16"/>
    </w:rPr>
  </w:style>
  <w:style w:type="paragraph" w:styleId="Inhopg7">
    <w:name w:val="toc 7"/>
    <w:basedOn w:val="Standaard"/>
    <w:next w:val="Standaard"/>
    <w:autoRedefine/>
    <w:semiHidden/>
    <w:rsid w:val="00433F05"/>
    <w:pPr>
      <w:ind w:left="1440"/>
    </w:pPr>
  </w:style>
  <w:style w:type="paragraph" w:styleId="Inhopg8">
    <w:name w:val="toc 8"/>
    <w:basedOn w:val="Standaard"/>
    <w:next w:val="Standaard"/>
    <w:autoRedefine/>
    <w:semiHidden/>
    <w:rsid w:val="00433F05"/>
    <w:pPr>
      <w:ind w:left="1680"/>
    </w:pPr>
  </w:style>
  <w:style w:type="paragraph" w:styleId="Inhopg9">
    <w:name w:val="toc 9"/>
    <w:basedOn w:val="Standaard"/>
    <w:next w:val="Standaard"/>
    <w:semiHidden/>
    <w:rsid w:val="00433F05"/>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433F05"/>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433F05"/>
    <w:rPr>
      <w:rFonts w:ascii="Helvetica" w:eastAsia="Times New Roman" w:hAnsi="Helvetica"/>
      <w:color w:val="000000"/>
      <w:spacing w:val="-2"/>
      <w:sz w:val="16"/>
      <w:lang w:val="nl-BE"/>
    </w:rPr>
  </w:style>
  <w:style w:type="paragraph" w:customStyle="1" w:styleId="Link">
    <w:name w:val="Link"/>
    <w:autoRedefine/>
    <w:rsid w:val="00433F05"/>
    <w:pPr>
      <w:ind w:left="-851"/>
    </w:pPr>
    <w:rPr>
      <w:rFonts w:ascii="Arial" w:eastAsia="Times New Roman" w:hAnsi="Arial" w:cs="Arial"/>
      <w:bCs/>
      <w:color w:val="0000FF"/>
      <w:sz w:val="18"/>
      <w:szCs w:val="24"/>
      <w:lang w:val="nl-NL"/>
    </w:rPr>
  </w:style>
  <w:style w:type="character" w:customStyle="1" w:styleId="MeetChar">
    <w:name w:val="MeetChar"/>
    <w:rsid w:val="00433F05"/>
    <w:rPr>
      <w:b/>
      <w:color w:val="008080"/>
    </w:rPr>
  </w:style>
  <w:style w:type="character" w:customStyle="1" w:styleId="Merk">
    <w:name w:val="Merk"/>
    <w:rsid w:val="00433F05"/>
    <w:rPr>
      <w:rFonts w:ascii="Helvetica" w:hAnsi="Helvetica"/>
      <w:b/>
      <w:noProof w:val="0"/>
      <w:color w:val="FF0000"/>
      <w:lang w:val="nl-NL"/>
    </w:rPr>
  </w:style>
  <w:style w:type="paragraph" w:customStyle="1" w:styleId="FACULT">
    <w:name w:val="FACULT"/>
    <w:basedOn w:val="Standaard"/>
    <w:next w:val="Standaard"/>
    <w:rsid w:val="00433F05"/>
    <w:rPr>
      <w:color w:val="0000FF"/>
    </w:rPr>
  </w:style>
  <w:style w:type="paragraph" w:customStyle="1" w:styleId="Volgnr">
    <w:name w:val="Volgnr"/>
    <w:basedOn w:val="Standaard"/>
    <w:next w:val="Standaard"/>
    <w:link w:val="VolgnrChar"/>
    <w:rsid w:val="00433F05"/>
    <w:pPr>
      <w:ind w:left="-851"/>
      <w:outlineLvl w:val="3"/>
    </w:pPr>
    <w:rPr>
      <w:rFonts w:ascii="Arial" w:hAnsi="Arial"/>
      <w:color w:val="000000"/>
      <w:sz w:val="16"/>
      <w:lang w:val="nl"/>
    </w:rPr>
  </w:style>
  <w:style w:type="character" w:customStyle="1" w:styleId="VolgnrChar">
    <w:name w:val="Volgnr Char"/>
    <w:link w:val="Volgnr"/>
    <w:rsid w:val="00433F05"/>
    <w:rPr>
      <w:rFonts w:ascii="Arial" w:eastAsia="Times New Roman" w:hAnsi="Arial"/>
      <w:color w:val="000000"/>
      <w:sz w:val="16"/>
      <w:lang w:val="nl"/>
    </w:rPr>
  </w:style>
  <w:style w:type="paragraph" w:customStyle="1" w:styleId="Zieook">
    <w:name w:val="Zie ook"/>
    <w:basedOn w:val="Standaard"/>
    <w:rsid w:val="00433F05"/>
    <w:rPr>
      <w:rFonts w:ascii="Arial" w:hAnsi="Arial"/>
      <w:b/>
      <w:sz w:val="16"/>
    </w:rPr>
  </w:style>
  <w:style w:type="character" w:customStyle="1" w:styleId="Post">
    <w:name w:val="Post"/>
    <w:rsid w:val="00433F05"/>
    <w:rPr>
      <w:rFonts w:ascii="Arial" w:hAnsi="Arial" w:cs="Arial"/>
      <w:noProof/>
      <w:color w:val="0000FF"/>
      <w:sz w:val="16"/>
      <w:szCs w:val="16"/>
      <w:lang w:val="fr-FR"/>
    </w:rPr>
  </w:style>
  <w:style w:type="character" w:customStyle="1" w:styleId="OptieChar">
    <w:name w:val="OptieChar"/>
    <w:rsid w:val="00433F05"/>
    <w:rPr>
      <w:color w:val="FF0000"/>
    </w:rPr>
  </w:style>
  <w:style w:type="character" w:customStyle="1" w:styleId="MerkChar">
    <w:name w:val="MerkChar"/>
    <w:rsid w:val="00433F05"/>
    <w:rPr>
      <w:color w:val="FF6600"/>
    </w:rPr>
  </w:style>
  <w:style w:type="paragraph" w:customStyle="1" w:styleId="83KenmCursiefGrijs-50">
    <w:name w:val="8.3 Kenm + Cursief Grijs-50%"/>
    <w:basedOn w:val="83Kenm"/>
    <w:link w:val="83KenmCursiefGrijs-50Char"/>
    <w:rsid w:val="00433F05"/>
    <w:rPr>
      <w:rFonts w:cs="Times New Roman"/>
      <w:bCs/>
      <w:i/>
      <w:iCs/>
      <w:color w:val="808080"/>
      <w:lang w:val="x-none" w:eastAsia="x-none"/>
    </w:rPr>
  </w:style>
  <w:style w:type="character" w:customStyle="1" w:styleId="83KenmCursiefGrijs-50Char">
    <w:name w:val="8.3 Kenm + Cursief Grijs-50% Char"/>
    <w:link w:val="83KenmCursiefGrijs-50"/>
    <w:rsid w:val="00433F05"/>
    <w:rPr>
      <w:rFonts w:ascii="Arial" w:eastAsia="Times New Roman" w:hAnsi="Arial" w:cs="Arial"/>
      <w:bCs/>
      <w:i/>
      <w:iCs/>
      <w:color w:val="808080"/>
      <w:sz w:val="16"/>
      <w:szCs w:val="18"/>
    </w:rPr>
  </w:style>
  <w:style w:type="paragraph" w:customStyle="1" w:styleId="80">
    <w:name w:val="8.0"/>
    <w:basedOn w:val="Standaard"/>
    <w:link w:val="80Char"/>
    <w:autoRedefine/>
    <w:rsid w:val="00433F05"/>
    <w:pPr>
      <w:tabs>
        <w:tab w:val="left" w:pos="284"/>
      </w:tabs>
      <w:spacing w:before="20" w:after="40"/>
      <w:ind w:left="567"/>
    </w:pPr>
    <w:rPr>
      <w:rFonts w:ascii="Arial" w:hAnsi="Arial" w:cs="Arial"/>
      <w:sz w:val="18"/>
      <w:szCs w:val="18"/>
    </w:rPr>
  </w:style>
  <w:style w:type="character" w:customStyle="1" w:styleId="80Char">
    <w:name w:val="8.0 Char"/>
    <w:link w:val="80"/>
    <w:rsid w:val="00433F05"/>
    <w:rPr>
      <w:rFonts w:ascii="Arial" w:eastAsia="Times New Roman" w:hAnsi="Arial" w:cs="Arial"/>
      <w:sz w:val="18"/>
      <w:szCs w:val="18"/>
      <w:lang w:val="nl-BE"/>
    </w:rPr>
  </w:style>
  <w:style w:type="character" w:customStyle="1" w:styleId="SfbCodeChar">
    <w:name w:val="Sfb_Code Char"/>
    <w:link w:val="SfbCode"/>
    <w:rsid w:val="00433F05"/>
    <w:rPr>
      <w:rFonts w:ascii="Arial" w:hAnsi="Arial" w:cs="Arial"/>
      <w:b/>
      <w:snapToGrid w:val="0"/>
      <w:color w:val="FF0000"/>
      <w:sz w:val="18"/>
      <w:szCs w:val="18"/>
      <w:lang w:val="nl-BE"/>
    </w:rPr>
  </w:style>
  <w:style w:type="character" w:customStyle="1" w:styleId="Verdana6ptVet">
    <w:name w:val="Verdana 6 pt Vet"/>
    <w:semiHidden/>
    <w:rsid w:val="00433F05"/>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433F05"/>
    <w:pPr>
      <w:spacing w:line="160" w:lineRule="atLeast"/>
      <w:jc w:val="center"/>
    </w:pPr>
    <w:rPr>
      <w:rFonts w:ascii="Verdana" w:hAnsi="Verdana"/>
      <w:color w:val="000000"/>
      <w:sz w:val="16"/>
      <w:szCs w:val="12"/>
    </w:rPr>
  </w:style>
  <w:style w:type="character" w:customStyle="1" w:styleId="Verdana6ptZwart">
    <w:name w:val="Verdana 6 pt Zwart"/>
    <w:semiHidden/>
    <w:rsid w:val="00433F05"/>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433F05"/>
    <w:pPr>
      <w:spacing w:line="168" w:lineRule="atLeast"/>
    </w:pPr>
    <w:rPr>
      <w:rFonts w:ascii="Verdana" w:hAnsi="Verdana"/>
      <w:color w:val="000000"/>
      <w:sz w:val="16"/>
      <w:szCs w:val="12"/>
    </w:rPr>
  </w:style>
  <w:style w:type="paragraph" w:customStyle="1" w:styleId="Verdana6pt">
    <w:name w:val="Verdana 6 pt"/>
    <w:basedOn w:val="Standaard"/>
    <w:semiHidden/>
    <w:rsid w:val="00433F05"/>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433F05"/>
    <w:pPr>
      <w:spacing w:before="40" w:after="20"/>
    </w:pPr>
    <w:rPr>
      <w:b/>
      <w:color w:val="FF0000"/>
      <w:lang w:val="nl-BE"/>
    </w:rPr>
  </w:style>
  <w:style w:type="character" w:customStyle="1" w:styleId="Merk1Char">
    <w:name w:val="Merk1 Char"/>
    <w:link w:val="Merk1"/>
    <w:rsid w:val="00433F05"/>
    <w:rPr>
      <w:rFonts w:ascii="Arial" w:eastAsia="Times New Roman" w:hAnsi="Arial"/>
      <w:b/>
      <w:color w:val="FF0000"/>
      <w:sz w:val="16"/>
      <w:lang w:val="nl-BE"/>
    </w:rPr>
  </w:style>
  <w:style w:type="paragraph" w:customStyle="1" w:styleId="Bestek">
    <w:name w:val="Bestek"/>
    <w:basedOn w:val="Standaard"/>
    <w:link w:val="BestekChar"/>
    <w:rsid w:val="00433F05"/>
    <w:pPr>
      <w:ind w:left="-851"/>
    </w:pPr>
    <w:rPr>
      <w:rFonts w:ascii="Arial" w:hAnsi="Arial"/>
      <w:b/>
      <w:color w:val="FF0000"/>
    </w:rPr>
  </w:style>
  <w:style w:type="character" w:customStyle="1" w:styleId="Referentie">
    <w:name w:val="Referentie"/>
    <w:rsid w:val="00433F05"/>
    <w:rPr>
      <w:color w:val="FF6600"/>
    </w:rPr>
  </w:style>
  <w:style w:type="character" w:customStyle="1" w:styleId="RevisieDatum">
    <w:name w:val="RevisieDatum"/>
    <w:rsid w:val="00433F05"/>
    <w:rPr>
      <w:vanish/>
      <w:color w:val="auto"/>
    </w:rPr>
  </w:style>
  <w:style w:type="paragraph" w:customStyle="1" w:styleId="Merk2">
    <w:name w:val="Merk2"/>
    <w:basedOn w:val="Merk1"/>
    <w:rsid w:val="00433F05"/>
    <w:pPr>
      <w:spacing w:before="60" w:after="60"/>
      <w:ind w:left="567" w:hanging="1418"/>
    </w:pPr>
    <w:rPr>
      <w:b w:val="0"/>
      <w:color w:val="0000FF"/>
    </w:rPr>
  </w:style>
  <w:style w:type="paragraph" w:styleId="Koptekst">
    <w:name w:val="header"/>
    <w:basedOn w:val="Standaard"/>
    <w:rsid w:val="00433F05"/>
    <w:pPr>
      <w:tabs>
        <w:tab w:val="center" w:pos="4536"/>
        <w:tab w:val="right" w:pos="9072"/>
      </w:tabs>
    </w:pPr>
  </w:style>
  <w:style w:type="paragraph" w:customStyle="1" w:styleId="SfbCode">
    <w:name w:val="Sfb_Code"/>
    <w:basedOn w:val="Standaard"/>
    <w:next w:val="Lijn"/>
    <w:link w:val="SfbCodeChar"/>
    <w:autoRedefine/>
    <w:rsid w:val="00433F05"/>
    <w:pPr>
      <w:spacing w:before="20" w:after="40"/>
      <w:ind w:left="567"/>
    </w:pPr>
    <w:rPr>
      <w:rFonts w:ascii="Arial" w:eastAsia="New York" w:hAnsi="Arial" w:cs="Arial"/>
      <w:b/>
      <w:snapToGrid w:val="0"/>
      <w:color w:val="FF0000"/>
      <w:sz w:val="18"/>
      <w:szCs w:val="18"/>
    </w:rPr>
  </w:style>
  <w:style w:type="paragraph" w:customStyle="1" w:styleId="FACULT-1">
    <w:name w:val="FACULT  -1"/>
    <w:basedOn w:val="FACULT"/>
    <w:rsid w:val="00433F05"/>
    <w:pPr>
      <w:ind w:left="851"/>
    </w:pPr>
  </w:style>
  <w:style w:type="paragraph" w:customStyle="1" w:styleId="FACULT-2">
    <w:name w:val="FACULT  -2"/>
    <w:basedOn w:val="Standaard"/>
    <w:rsid w:val="00433F05"/>
    <w:pPr>
      <w:ind w:left="1701"/>
    </w:pPr>
    <w:rPr>
      <w:color w:val="0000FF"/>
    </w:rPr>
  </w:style>
  <w:style w:type="character" w:customStyle="1" w:styleId="FacultChar">
    <w:name w:val="FacultChar"/>
    <w:rsid w:val="00433F05"/>
    <w:rPr>
      <w:color w:val="0000FF"/>
    </w:rPr>
  </w:style>
  <w:style w:type="paragraph" w:styleId="Ballontekst">
    <w:name w:val="Balloon Text"/>
    <w:basedOn w:val="Standaard"/>
    <w:link w:val="BallontekstChar"/>
    <w:uiPriority w:val="99"/>
    <w:semiHidden/>
    <w:unhideWhenUsed/>
    <w:rsid w:val="00433F05"/>
    <w:rPr>
      <w:rFonts w:ascii="Tahoma" w:hAnsi="Tahoma" w:cs="Tahoma"/>
      <w:sz w:val="16"/>
      <w:szCs w:val="16"/>
    </w:rPr>
  </w:style>
  <w:style w:type="paragraph" w:customStyle="1" w:styleId="MerkPar">
    <w:name w:val="MerkPar"/>
    <w:basedOn w:val="Standaard"/>
    <w:rsid w:val="00433F05"/>
    <w:rPr>
      <w:color w:val="FF6600"/>
    </w:rPr>
  </w:style>
  <w:style w:type="paragraph" w:customStyle="1" w:styleId="Meting">
    <w:name w:val="Meting"/>
    <w:basedOn w:val="Standaard"/>
    <w:rsid w:val="00433F05"/>
    <w:pPr>
      <w:ind w:left="1418" w:hanging="1418"/>
    </w:pPr>
  </w:style>
  <w:style w:type="paragraph" w:customStyle="1" w:styleId="Nota">
    <w:name w:val="Nota"/>
    <w:basedOn w:val="Standaard"/>
    <w:rsid w:val="00433F05"/>
    <w:rPr>
      <w:spacing w:val="-3"/>
      <w:lang w:val="en-US"/>
    </w:rPr>
  </w:style>
  <w:style w:type="paragraph" w:customStyle="1" w:styleId="OFWEL">
    <w:name w:val="OFWEL"/>
    <w:basedOn w:val="Standaard"/>
    <w:next w:val="Standaard"/>
    <w:rsid w:val="00433F05"/>
    <w:pPr>
      <w:jc w:val="left"/>
    </w:pPr>
    <w:rPr>
      <w:color w:val="008080"/>
    </w:rPr>
  </w:style>
  <w:style w:type="paragraph" w:customStyle="1" w:styleId="OFWEL-1">
    <w:name w:val="OFWEL -1"/>
    <w:basedOn w:val="OFWEL"/>
    <w:rsid w:val="00433F05"/>
    <w:pPr>
      <w:ind w:left="851"/>
    </w:pPr>
    <w:rPr>
      <w:spacing w:val="-3"/>
    </w:rPr>
  </w:style>
  <w:style w:type="paragraph" w:customStyle="1" w:styleId="OFWEL-2">
    <w:name w:val="OFWEL -2"/>
    <w:basedOn w:val="OFWEL-1"/>
    <w:rsid w:val="00433F05"/>
    <w:pPr>
      <w:ind w:left="1701"/>
    </w:pPr>
  </w:style>
  <w:style w:type="paragraph" w:customStyle="1" w:styleId="OFWEL-3">
    <w:name w:val="OFWEL -3"/>
    <w:basedOn w:val="OFWEL-2"/>
    <w:rsid w:val="00433F05"/>
    <w:pPr>
      <w:ind w:left="2552"/>
    </w:pPr>
  </w:style>
  <w:style w:type="character" w:customStyle="1" w:styleId="OfwelChar">
    <w:name w:val="OfwelChar"/>
    <w:rsid w:val="00433F05"/>
    <w:rPr>
      <w:color w:val="008080"/>
      <w:lang w:val="nl-BE"/>
    </w:rPr>
  </w:style>
  <w:style w:type="paragraph" w:customStyle="1" w:styleId="Project">
    <w:name w:val="Project"/>
    <w:basedOn w:val="Standaard"/>
    <w:rsid w:val="00433F05"/>
    <w:pPr>
      <w:suppressAutoHyphens/>
    </w:pPr>
    <w:rPr>
      <w:color w:val="800080"/>
      <w:spacing w:val="-3"/>
    </w:rPr>
  </w:style>
  <w:style w:type="character" w:customStyle="1" w:styleId="Revisie1">
    <w:name w:val="Revisie1"/>
    <w:rsid w:val="00433F05"/>
    <w:rPr>
      <w:color w:val="008080"/>
    </w:rPr>
  </w:style>
  <w:style w:type="paragraph" w:styleId="Standaardinspringing">
    <w:name w:val="Normal Indent"/>
    <w:basedOn w:val="Standaard"/>
    <w:semiHidden/>
    <w:rsid w:val="00433F05"/>
    <w:pPr>
      <w:ind w:left="1418"/>
    </w:pPr>
  </w:style>
  <w:style w:type="paragraph" w:styleId="Voettekst">
    <w:name w:val="footer"/>
    <w:basedOn w:val="Standaard"/>
    <w:rsid w:val="00433F05"/>
    <w:pPr>
      <w:tabs>
        <w:tab w:val="center" w:pos="4819"/>
        <w:tab w:val="right" w:pos="9071"/>
      </w:tabs>
    </w:pPr>
  </w:style>
  <w:style w:type="character" w:customStyle="1" w:styleId="BallontekstChar">
    <w:name w:val="Ballontekst Char"/>
    <w:link w:val="Ballontekst"/>
    <w:uiPriority w:val="99"/>
    <w:semiHidden/>
    <w:rsid w:val="00433F05"/>
    <w:rPr>
      <w:rFonts w:ascii="Tahoma" w:eastAsia="Times New Roman" w:hAnsi="Tahoma" w:cs="Tahoma"/>
      <w:sz w:val="16"/>
      <w:szCs w:val="16"/>
      <w:lang w:val="nl-BE"/>
    </w:rPr>
  </w:style>
  <w:style w:type="paragraph" w:customStyle="1" w:styleId="Verdana8ptVetZwartCentrerenRegelafstandMinimaal">
    <w:name w:val="Verdana 8 pt Vet Zwart Centreren Regelafstand:  Minimaal..."/>
    <w:basedOn w:val="Standaard"/>
    <w:semiHidden/>
    <w:rsid w:val="00433F05"/>
    <w:pPr>
      <w:spacing w:line="168" w:lineRule="atLeast"/>
      <w:jc w:val="center"/>
    </w:pPr>
    <w:rPr>
      <w:rFonts w:ascii="Verdana" w:hAnsi="Verdana"/>
      <w:b/>
      <w:bCs/>
      <w:color w:val="000000"/>
      <w:sz w:val="16"/>
    </w:rPr>
  </w:style>
  <w:style w:type="character" w:customStyle="1" w:styleId="Kop5BlauwChar">
    <w:name w:val="Kop 5 + Blauw Char"/>
    <w:link w:val="Kop5Blauw"/>
    <w:rsid w:val="00433F05"/>
    <w:rPr>
      <w:rFonts w:ascii="Arial" w:eastAsia="Times New Roman" w:hAnsi="Arial"/>
      <w:b/>
      <w:bCs/>
      <w:color w:val="0000FF"/>
      <w:sz w:val="18"/>
      <w:lang w:val="en-US"/>
    </w:rPr>
  </w:style>
  <w:style w:type="paragraph" w:styleId="Plattetekstinspringen">
    <w:name w:val="Body Text Indent"/>
    <w:basedOn w:val="Standaard"/>
    <w:link w:val="PlattetekstinspringenChar"/>
    <w:autoRedefine/>
    <w:semiHidden/>
    <w:rsid w:val="00D43233"/>
    <w:pPr>
      <w:numPr>
        <w:numId w:val="38"/>
      </w:numPr>
      <w:overflowPunct w:val="0"/>
      <w:autoSpaceDE w:val="0"/>
      <w:autoSpaceDN w:val="0"/>
      <w:adjustRightInd w:val="0"/>
      <w:textAlignment w:val="baseline"/>
    </w:pPr>
    <w:rPr>
      <w:rFonts w:ascii="Arial" w:hAnsi="Arial"/>
      <w:color w:val="000000"/>
      <w:lang w:val="nl-NL" w:eastAsia="en-US"/>
    </w:rPr>
  </w:style>
  <w:style w:type="character" w:customStyle="1" w:styleId="PlattetekstinspringenChar">
    <w:name w:val="Platte tekst inspringen Char"/>
    <w:link w:val="Plattetekstinspringen"/>
    <w:semiHidden/>
    <w:rsid w:val="00D43233"/>
    <w:rPr>
      <w:rFonts w:ascii="Arial" w:eastAsia="Times New Roman" w:hAnsi="Arial"/>
      <w:color w:val="000000"/>
      <w:lang w:eastAsia="en-US"/>
    </w:rPr>
  </w:style>
  <w:style w:type="character" w:customStyle="1" w:styleId="BestekChar">
    <w:name w:val="Bestek Char"/>
    <w:link w:val="Bestek"/>
    <w:rsid w:val="00116002"/>
    <w:rPr>
      <w:rFonts w:ascii="Arial" w:eastAsia="Times New Roman" w:hAnsi="Arial"/>
      <w:b/>
      <w:color w:val="FF000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4162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as.bbri.be/pls/BBRI/pubnew.popup_info?par=103632&amp;lang=N&amp;layout=4" TargetMode="External"/><Relationship Id="rId18" Type="http://schemas.openxmlformats.org/officeDocument/2006/relationships/hyperlink" Target="http://shop.nbn.be/Search/SearchResults.aspx?a=NBN+EN+1991-1-4&amp;b=&amp;c=&amp;d=&amp;e=&amp;f=&amp;g=1&amp;h=0&amp;i=&amp;j=docnr&amp;UIc=nl&amp;k=0&amp;y=&amp;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bmigroup.com/be" TargetMode="External"/><Relationship Id="rId7" Type="http://schemas.openxmlformats.org/officeDocument/2006/relationships/webSettings" Target="webSettings.xml"/><Relationship Id="rId12" Type="http://schemas.openxmlformats.org/officeDocument/2006/relationships/hyperlink" Target="http://shop.nbn.be/Search/SearchResults.aspx?a=NBN+B+42-001&amp;b=&amp;c=&amp;d=&amp;e=&amp;f=&amp;g=1&amp;h=0&amp;i=&amp;j=docnr&amp;UIc=nl&amp;k=0&amp;y=&amp;m" TargetMode="External"/><Relationship Id="rId17" Type="http://schemas.openxmlformats.org/officeDocument/2006/relationships/hyperlink" Target="http://shop.nbn.be/Search/SearchResults.aspx?a=NBN+EN+1991-1-4&amp;b=&amp;c=&amp;d=&amp;e=&amp;f=&amp;g=1&amp;h=0&amp;i=&amp;j=docnr&amp;UIc=nl&amp;k=0&amp;y=&amp;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wtcb.be/homepage/index.cfm?cat=publications&amp;sub=search" TargetMode="External"/><Relationship Id="rId20" Type="http://schemas.openxmlformats.org/officeDocument/2006/relationships/hyperlink" Target="http://shop.nbn.be/Search/SearchResults.aspx?a=NBN+EN+1991-1-4&amp;b=&amp;c=&amp;d=&amp;e=&amp;f=&amp;g=1&amp;h=0&amp;i=&amp;j=docnr&amp;UIc=nl&amp;k=0&amp;y=&amp;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p.nbn.be/Search/SearchResults.aspx?a=1304&amp;b=&amp;c=&amp;d=&amp;e=&amp;f=&amp;g=1&amp;h=0&amp;i=&amp;j=docnr&amp;UIc=nl&amp;k=0&amp;y=&amp;m="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oas.bbri.be/pls/BBRI/pubnew.popup_info?par=103632&amp;lang=N&amp;layout=4"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emf"/><Relationship Id="rId19" Type="http://schemas.openxmlformats.org/officeDocument/2006/relationships/hyperlink" Target="http://shop.nbn.be/Search/SearchResults.aspx?a=NBN+EN+1991-1-4&amp;b=&amp;c=&amp;d=&amp;e=&amp;f=&amp;g=1&amp;h=0&amp;i=&amp;j=docnr&amp;UIc=nl&amp;k=0&amp;y=&amp;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wtcb.be/homepage/index.cfm?cat=publications&amp;sub=search" TargetMode="External"/><Relationship Id="rId22" Type="http://schemas.openxmlformats.org/officeDocument/2006/relationships/hyperlink" Target="mailto:info.be.monier@bmigroup.com" TargetMode="External"/><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D1309-F2C5-4170-8127-E4243BEB8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537635-4B56-4372-9B1E-0FEEB6F990C3}">
  <ds:schemaRefs>
    <ds:schemaRef ds:uri="http://schemas.microsoft.com/sharepoint/v3/contenttype/forms"/>
  </ds:schemaRefs>
</ds:datastoreItem>
</file>

<file path=customXml/itemProps3.xml><?xml version="1.0" encoding="utf-8"?>
<ds:datastoreItem xmlns:ds="http://schemas.openxmlformats.org/officeDocument/2006/customXml" ds:itemID="{2DD40C80-B544-43DC-945D-68C8D9B35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5</TotalTime>
  <Pages>6</Pages>
  <Words>2209</Words>
  <Characters>12154</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Dakafwerkingen, gegolfde pannen, stormpannen, gebakken aarde NBN EN 1304 / natuurlijke kleuren</vt:lpstr>
    </vt:vector>
  </TitlesOfParts>
  <Manager>Redactie CBS</Manager>
  <Company>Cobosystems NV</Company>
  <LinksUpToDate>false</LinksUpToDate>
  <CharactersWithSpaces>14335</CharactersWithSpaces>
  <SharedDoc>false</SharedDoc>
  <HLinks>
    <vt:vector size="108" baseType="variant">
      <vt:variant>
        <vt:i4>65555</vt:i4>
      </vt:variant>
      <vt:variant>
        <vt:i4>48</vt:i4>
      </vt:variant>
      <vt:variant>
        <vt:i4>0</vt:i4>
      </vt:variant>
      <vt:variant>
        <vt:i4>5</vt:i4>
      </vt:variant>
      <vt:variant>
        <vt:lpwstr>mailto:info.be@monier.com</vt:lpwstr>
      </vt:variant>
      <vt:variant>
        <vt:lpwstr/>
      </vt:variant>
      <vt:variant>
        <vt:i4>393321</vt:i4>
      </vt:variant>
      <vt:variant>
        <vt:i4>45</vt:i4>
      </vt:variant>
      <vt:variant>
        <vt:i4>0</vt:i4>
      </vt:variant>
      <vt:variant>
        <vt:i4>5</vt:i4>
      </vt:variant>
      <vt:variant>
        <vt:lpwstr>http://www.monier.be/</vt:lpwstr>
      </vt:variant>
      <vt:variant>
        <vt:lpwstr/>
      </vt:variant>
      <vt:variant>
        <vt:i4>196663</vt:i4>
      </vt:variant>
      <vt:variant>
        <vt:i4>42</vt:i4>
      </vt:variant>
      <vt:variant>
        <vt:i4>0</vt:i4>
      </vt:variant>
      <vt:variant>
        <vt:i4>5</vt:i4>
      </vt:variant>
      <vt:variant>
        <vt:lpwstr>http://shop.nbn.be/Search/SearchResults.aspx?a=NBN+EN+1991-1-4&amp;b=&amp;c=&amp;d=&amp;e=&amp;f=&amp;g=1&amp;h=0&amp;i=&amp;j=docnr&amp;UIc=nl&amp;k=0&amp;y=&amp;m=</vt:lpwstr>
      </vt:variant>
      <vt:variant>
        <vt:lpwstr/>
      </vt:variant>
      <vt:variant>
        <vt:i4>196663</vt:i4>
      </vt:variant>
      <vt:variant>
        <vt:i4>39</vt:i4>
      </vt:variant>
      <vt:variant>
        <vt:i4>0</vt:i4>
      </vt:variant>
      <vt:variant>
        <vt:i4>5</vt:i4>
      </vt:variant>
      <vt:variant>
        <vt:lpwstr>http://shop.nbn.be/Search/SearchResults.aspx?a=NBN+EN+1991-1-4&amp;b=&amp;c=&amp;d=&amp;e=&amp;f=&amp;g=1&amp;h=0&amp;i=&amp;j=docnr&amp;UIc=nl&amp;k=0&amp;y=&amp;m=</vt:lpwstr>
      </vt:variant>
      <vt:variant>
        <vt:lpwstr/>
      </vt:variant>
      <vt:variant>
        <vt:i4>196663</vt:i4>
      </vt:variant>
      <vt:variant>
        <vt:i4>36</vt:i4>
      </vt:variant>
      <vt:variant>
        <vt:i4>0</vt:i4>
      </vt:variant>
      <vt:variant>
        <vt:i4>5</vt:i4>
      </vt:variant>
      <vt:variant>
        <vt:lpwstr>http://shop.nbn.be/Search/SearchResults.aspx?a=NBN+EN+1991-1-4&amp;b=&amp;c=&amp;d=&amp;e=&amp;f=&amp;g=1&amp;h=0&amp;i=&amp;j=docnr&amp;UIc=nl&amp;k=0&amp;y=&amp;m=</vt:lpwstr>
      </vt:variant>
      <vt:variant>
        <vt:lpwstr/>
      </vt:variant>
      <vt:variant>
        <vt:i4>196663</vt:i4>
      </vt:variant>
      <vt:variant>
        <vt:i4>33</vt:i4>
      </vt:variant>
      <vt:variant>
        <vt:i4>0</vt:i4>
      </vt:variant>
      <vt:variant>
        <vt:i4>5</vt:i4>
      </vt:variant>
      <vt:variant>
        <vt:lpwstr>http://shop.nbn.be/Search/SearchResults.aspx?a=NBN+EN+1991-1-4&amp;b=&amp;c=&amp;d=&amp;e=&amp;f=&amp;g=1&amp;h=0&amp;i=&amp;j=docnr&amp;UIc=nl&amp;k=0&amp;y=&amp;m=</vt:lpwstr>
      </vt:variant>
      <vt:variant>
        <vt:lpwstr/>
      </vt:variant>
      <vt:variant>
        <vt:i4>1769573</vt:i4>
      </vt:variant>
      <vt:variant>
        <vt:i4>30</vt:i4>
      </vt:variant>
      <vt:variant>
        <vt:i4>0</vt:i4>
      </vt:variant>
      <vt:variant>
        <vt:i4>5</vt:i4>
      </vt:variant>
      <vt:variant>
        <vt:lpwstr>http://www.wtcb.be/homepage/index.cfm?cat=publications&amp;sub=search</vt:lpwstr>
      </vt:variant>
      <vt:variant>
        <vt:lpwstr/>
      </vt:variant>
      <vt:variant>
        <vt:i4>4325493</vt:i4>
      </vt:variant>
      <vt:variant>
        <vt:i4>27</vt:i4>
      </vt:variant>
      <vt:variant>
        <vt:i4>0</vt:i4>
      </vt:variant>
      <vt:variant>
        <vt:i4>5</vt:i4>
      </vt:variant>
      <vt:variant>
        <vt:lpwstr>http://oas.bbri.be/pls/BBRI/pubnew.popup_info?par=103633&amp;lang=N&amp;layout=4</vt:lpwstr>
      </vt:variant>
      <vt:variant>
        <vt:lpwstr/>
      </vt:variant>
      <vt:variant>
        <vt:i4>1769573</vt:i4>
      </vt:variant>
      <vt:variant>
        <vt:i4>24</vt:i4>
      </vt:variant>
      <vt:variant>
        <vt:i4>0</vt:i4>
      </vt:variant>
      <vt:variant>
        <vt:i4>5</vt:i4>
      </vt:variant>
      <vt:variant>
        <vt:lpwstr>http://www.wtcb.be/homepage/index.cfm?cat=publications&amp;sub=search</vt:lpwstr>
      </vt:variant>
      <vt:variant>
        <vt:lpwstr/>
      </vt:variant>
      <vt:variant>
        <vt:i4>4391029</vt:i4>
      </vt:variant>
      <vt:variant>
        <vt:i4>21</vt:i4>
      </vt:variant>
      <vt:variant>
        <vt:i4>0</vt:i4>
      </vt:variant>
      <vt:variant>
        <vt:i4>5</vt:i4>
      </vt:variant>
      <vt:variant>
        <vt:lpwstr>http://oas.bbri.be/pls/BBRI/pubnew.popup_info?par=103632&amp;lang=N&amp;layout=4</vt:lpwstr>
      </vt:variant>
      <vt:variant>
        <vt:lpwstr/>
      </vt:variant>
      <vt:variant>
        <vt:i4>127</vt:i4>
      </vt:variant>
      <vt:variant>
        <vt:i4>18</vt:i4>
      </vt:variant>
      <vt:variant>
        <vt:i4>0</vt:i4>
      </vt:variant>
      <vt:variant>
        <vt:i4>5</vt:i4>
      </vt:variant>
      <vt:variant>
        <vt:lpwstr>http://shop.nbn.be/Search/SearchResults.aspx?a=NBN+B+42-001&amp;b=&amp;c=&amp;d=&amp;e=&amp;f=&amp;g=1&amp;h=0&amp;i=&amp;j=docnr&amp;UIc=nl&amp;k=0&amp;y=&amp;m</vt:lpwstr>
      </vt:variant>
      <vt:variant>
        <vt:lpwstr/>
      </vt:variant>
      <vt:variant>
        <vt:i4>1769573</vt:i4>
      </vt:variant>
      <vt:variant>
        <vt:i4>15</vt:i4>
      </vt:variant>
      <vt:variant>
        <vt:i4>0</vt:i4>
      </vt:variant>
      <vt:variant>
        <vt:i4>5</vt:i4>
      </vt:variant>
      <vt:variant>
        <vt:lpwstr>http://www.wtcb.be/homepage/index.cfm?cat=publications&amp;sub=search</vt:lpwstr>
      </vt:variant>
      <vt:variant>
        <vt:lpwstr/>
      </vt:variant>
      <vt:variant>
        <vt:i4>4325493</vt:i4>
      </vt:variant>
      <vt:variant>
        <vt:i4>12</vt:i4>
      </vt:variant>
      <vt:variant>
        <vt:i4>0</vt:i4>
      </vt:variant>
      <vt:variant>
        <vt:i4>5</vt:i4>
      </vt:variant>
      <vt:variant>
        <vt:lpwstr>http://oas.bbri.be/pls/BBRI/pubnew.popup_info?par=103633&amp;lang=N&amp;layout=4</vt:lpwstr>
      </vt:variant>
      <vt:variant>
        <vt:lpwstr/>
      </vt:variant>
      <vt:variant>
        <vt:i4>1769573</vt:i4>
      </vt:variant>
      <vt:variant>
        <vt:i4>9</vt:i4>
      </vt:variant>
      <vt:variant>
        <vt:i4>0</vt:i4>
      </vt:variant>
      <vt:variant>
        <vt:i4>5</vt:i4>
      </vt:variant>
      <vt:variant>
        <vt:lpwstr>http://www.wtcb.be/homepage/index.cfm?cat=publications&amp;sub=search</vt:lpwstr>
      </vt:variant>
      <vt:variant>
        <vt:lpwstr/>
      </vt:variant>
      <vt:variant>
        <vt:i4>4391029</vt:i4>
      </vt:variant>
      <vt:variant>
        <vt:i4>6</vt:i4>
      </vt:variant>
      <vt:variant>
        <vt:i4>0</vt:i4>
      </vt:variant>
      <vt:variant>
        <vt:i4>5</vt:i4>
      </vt:variant>
      <vt:variant>
        <vt:lpwstr>http://oas.bbri.be/pls/BBRI/pubnew.popup_info?par=103632&amp;lang=N&amp;layout=4</vt:lpwstr>
      </vt:variant>
      <vt:variant>
        <vt:lpwstr/>
      </vt:variant>
      <vt:variant>
        <vt:i4>127</vt:i4>
      </vt:variant>
      <vt:variant>
        <vt:i4>3</vt:i4>
      </vt:variant>
      <vt:variant>
        <vt:i4>0</vt:i4>
      </vt:variant>
      <vt:variant>
        <vt:i4>5</vt:i4>
      </vt:variant>
      <vt:variant>
        <vt:lpwstr>http://shop.nbn.be/Search/SearchResults.aspx?a=NBN+B+42-001&amp;b=&amp;c=&amp;d=&amp;e=&amp;f=&amp;g=1&amp;h=0&amp;i=&amp;j=docnr&amp;UIc=nl&amp;k=0&amp;y=&amp;m</vt:lpwstr>
      </vt:variant>
      <vt:variant>
        <vt:lpwstr/>
      </vt:variant>
      <vt:variant>
        <vt:i4>7798825</vt:i4>
      </vt:variant>
      <vt:variant>
        <vt:i4>0</vt:i4>
      </vt:variant>
      <vt:variant>
        <vt:i4>0</vt:i4>
      </vt:variant>
      <vt:variant>
        <vt:i4>5</vt:i4>
      </vt:variant>
      <vt:variant>
        <vt:lpwstr>http://shop.nbn.be/Search/SearchResults.aspx?a=1304&amp;b=&amp;c=&amp;d=&amp;e=&amp;f=&amp;g=1&amp;h=0&amp;i=&amp;j=docnr&amp;UIc=nl&amp;k=0&amp;y=&amp;m=</vt:lpwstr>
      </vt:variant>
      <vt:variant>
        <vt:lpwstr/>
      </vt:variant>
      <vt:variant>
        <vt:i4>3080259</vt:i4>
      </vt:variant>
      <vt:variant>
        <vt:i4>-1</vt:i4>
      </vt:variant>
      <vt:variant>
        <vt:i4>1033</vt:i4>
      </vt:variant>
      <vt:variant>
        <vt:i4>1</vt:i4>
      </vt:variant>
      <vt:variant>
        <vt:lpwstr>http://www.cobosystems.be/fx/image_proxy.php?FXimage=%2Ffmi%2Fxml%2Fcnt%2Fdata.jpg%3F-db%3DiCobo.fp7%26-lay%3DFiche%2520-%2520100%26-recid%3D7031%26-field%3Ddoc_doc_BLB__Blob_LOGO%257EBedrijfsprofiel%253A%253ABlob%281%29.5531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Dakafwerkingen, gegolfde pannen, stormpannen, gebakken aarde NBN EN 1304 / natuurlijke kleuren</dc:title>
  <dc:subject>Monier - Postel 20 - NLv1 2012</dc:subject>
  <dc:creator>DS - 2012 03 29</dc:creator>
  <cp:keywords>Copyright CBS 2012</cp:keywords>
  <cp:lastModifiedBy>Microsoft Office-gebruiker</cp:lastModifiedBy>
  <cp:revision>10</cp:revision>
  <cp:lastPrinted>2012-03-30T07:46:00Z</cp:lastPrinted>
  <dcterms:created xsi:type="dcterms:W3CDTF">2020-12-16T12:49:00Z</dcterms:created>
  <dcterms:modified xsi:type="dcterms:W3CDTF">2022-08-19T11:04:00Z</dcterms:modified>
  <cp:category>Fabrikantbestektekst R6 2012</cp:category>
</cp:coreProperties>
</file>